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1AC4DB" w14:textId="77777777" w:rsidR="00013A06" w:rsidRPr="00F34258" w:rsidRDefault="00013A06" w:rsidP="00013A06">
      <w:pPr>
        <w:pStyle w:val="Paragrafoelenco"/>
        <w:jc w:val="center"/>
        <w:rPr>
          <w:rFonts w:ascii="Garamond" w:hAnsi="Garamond"/>
          <w:b/>
          <w:bCs/>
          <w:sz w:val="24"/>
          <w:szCs w:val="24"/>
        </w:rPr>
      </w:pPr>
      <w:r w:rsidRPr="00F34258">
        <w:rPr>
          <w:rFonts w:ascii="Garamond" w:hAnsi="Garamond"/>
          <w:b/>
          <w:bCs/>
          <w:sz w:val="24"/>
          <w:szCs w:val="24"/>
        </w:rPr>
        <w:t>CONTRATTO DI LAVORO SPORTIVO DILETTANTISTICO</w:t>
      </w:r>
    </w:p>
    <w:p w14:paraId="04FEBA76" w14:textId="77777777" w:rsidR="00013A06" w:rsidRPr="00F34258" w:rsidRDefault="00013A06" w:rsidP="00013A06">
      <w:pPr>
        <w:jc w:val="center"/>
        <w:rPr>
          <w:rFonts w:ascii="Garamond" w:hAnsi="Garamond" w:cs="Arial"/>
          <w:b/>
          <w:sz w:val="24"/>
          <w:szCs w:val="24"/>
        </w:rPr>
      </w:pPr>
      <w:r w:rsidRPr="00F34258">
        <w:rPr>
          <w:rFonts w:ascii="Garamond" w:hAnsi="Garamond" w:cs="Arial"/>
          <w:b/>
          <w:sz w:val="24"/>
          <w:szCs w:val="24"/>
        </w:rPr>
        <w:t>nelle forme della Collaborazione Coordinata e Continuativa ex art. 28 del D. Lgs. n. 36/2021</w:t>
      </w:r>
    </w:p>
    <w:p w14:paraId="3B43FD7C" w14:textId="77777777" w:rsidR="00013A06" w:rsidRPr="00F34258" w:rsidRDefault="00013A06" w:rsidP="00013A06">
      <w:pPr>
        <w:jc w:val="center"/>
        <w:rPr>
          <w:rFonts w:ascii="Garamond" w:hAnsi="Garamond" w:cs="Arial"/>
          <w:b/>
          <w:sz w:val="24"/>
          <w:szCs w:val="24"/>
        </w:rPr>
      </w:pPr>
    </w:p>
    <w:p w14:paraId="3A6055DD" w14:textId="77777777" w:rsidR="00013A06" w:rsidRPr="00F34258" w:rsidRDefault="00013A06" w:rsidP="00013A06">
      <w:pPr>
        <w:pStyle w:val="Sottotitolo"/>
        <w:rPr>
          <w:rFonts w:ascii="Garamond" w:hAnsi="Garamond" w:cs="Arial"/>
          <w:szCs w:val="24"/>
        </w:rPr>
      </w:pPr>
      <w:r w:rsidRPr="00F34258">
        <w:rPr>
          <w:rFonts w:ascii="Garamond" w:hAnsi="Garamond" w:cs="Arial"/>
          <w:szCs w:val="24"/>
        </w:rPr>
        <w:t>Tra</w:t>
      </w:r>
    </w:p>
    <w:p w14:paraId="1CCAD4A2" w14:textId="77777777" w:rsidR="00013A06" w:rsidRPr="00F34258" w:rsidRDefault="00013A06" w:rsidP="00013A06">
      <w:pPr>
        <w:jc w:val="center"/>
        <w:rPr>
          <w:rFonts w:ascii="Garamond" w:hAnsi="Garamond" w:cs="Arial"/>
          <w:sz w:val="24"/>
          <w:szCs w:val="24"/>
        </w:rPr>
      </w:pPr>
    </w:p>
    <w:p w14:paraId="2C4BFA0F" w14:textId="77777777" w:rsidR="00013A06" w:rsidRPr="00F34258" w:rsidRDefault="00013A06" w:rsidP="00013A06">
      <w:pPr>
        <w:jc w:val="both"/>
        <w:rPr>
          <w:rFonts w:ascii="Garamond" w:hAnsi="Garamond" w:cs="Arial"/>
          <w:sz w:val="24"/>
          <w:szCs w:val="24"/>
        </w:rPr>
      </w:pPr>
      <w:r w:rsidRPr="00F34258">
        <w:rPr>
          <w:rFonts w:ascii="Garamond" w:hAnsi="Garamond" w:cs="Arial"/>
          <w:sz w:val="24"/>
          <w:szCs w:val="24"/>
        </w:rPr>
        <w:t xml:space="preserve">la </w:t>
      </w:r>
      <w:r w:rsidRPr="00F34258">
        <w:rPr>
          <w:rFonts w:ascii="Garamond" w:hAnsi="Garamond" w:cs="Arial"/>
          <w:b/>
          <w:bCs/>
          <w:sz w:val="24"/>
          <w:szCs w:val="24"/>
        </w:rPr>
        <w:t xml:space="preserve">società </w:t>
      </w:r>
      <w:r w:rsidRPr="00B6669A">
        <w:rPr>
          <w:rFonts w:ascii="Garamond" w:hAnsi="Garamond" w:cs="Arial"/>
          <w:b/>
          <w:bCs/>
          <w:sz w:val="24"/>
          <w:szCs w:val="24"/>
          <w:highlight w:val="yellow"/>
        </w:rPr>
        <w:t>________________________</w:t>
      </w:r>
      <w:r w:rsidRPr="00B6669A">
        <w:rPr>
          <w:rFonts w:ascii="Garamond" w:hAnsi="Garamond" w:cs="Arial"/>
          <w:b/>
          <w:sz w:val="24"/>
          <w:szCs w:val="24"/>
          <w:highlight w:val="yellow"/>
        </w:rPr>
        <w:t xml:space="preserve"> </w:t>
      </w:r>
      <w:r w:rsidRPr="00B6669A">
        <w:rPr>
          <w:rFonts w:ascii="Garamond" w:hAnsi="Garamond" w:cs="Arial"/>
          <w:sz w:val="24"/>
          <w:szCs w:val="24"/>
          <w:highlight w:val="yellow"/>
        </w:rPr>
        <w:t>[C.F./P. Iva  ____________________],</w:t>
      </w:r>
      <w:r w:rsidRPr="00F34258">
        <w:rPr>
          <w:rFonts w:ascii="Garamond" w:hAnsi="Garamond" w:cs="Arial"/>
          <w:sz w:val="24"/>
          <w:szCs w:val="24"/>
        </w:rPr>
        <w:t xml:space="preserve"> con sede legale in </w:t>
      </w:r>
      <w:r w:rsidRPr="00B6669A">
        <w:rPr>
          <w:rFonts w:ascii="Garamond" w:hAnsi="Garamond" w:cs="Arial"/>
          <w:sz w:val="24"/>
          <w:szCs w:val="24"/>
          <w:highlight w:val="yellow"/>
        </w:rPr>
        <w:t>______________________________,</w:t>
      </w:r>
      <w:r w:rsidRPr="00F34258">
        <w:rPr>
          <w:rFonts w:ascii="Garamond" w:hAnsi="Garamond" w:cs="Arial"/>
          <w:sz w:val="24"/>
          <w:szCs w:val="24"/>
        </w:rPr>
        <w:t xml:space="preserve"> affiliata alla FITET con il n. </w:t>
      </w:r>
      <w:r w:rsidRPr="00B6669A">
        <w:rPr>
          <w:rFonts w:ascii="Garamond" w:hAnsi="Garamond" w:cs="Arial"/>
          <w:sz w:val="24"/>
          <w:szCs w:val="24"/>
          <w:highlight w:val="yellow"/>
        </w:rPr>
        <w:t>___</w:t>
      </w:r>
      <w:r w:rsidRPr="00F34258">
        <w:rPr>
          <w:rFonts w:ascii="Garamond" w:hAnsi="Garamond" w:cs="Arial"/>
          <w:sz w:val="24"/>
          <w:szCs w:val="24"/>
        </w:rPr>
        <w:t xml:space="preserve"> ed iscritta al Registro nazionale delle associazioni e società sportive dilettantistiche, </w:t>
      </w:r>
      <w:r w:rsidRPr="00F34258">
        <w:rPr>
          <w:rFonts w:ascii="Garamond" w:hAnsi="Garamond" w:cs="Arial"/>
          <w:sz w:val="24"/>
          <w:szCs w:val="24"/>
          <w:lang w:eastAsia="it-IT"/>
        </w:rPr>
        <w:t xml:space="preserve">in persona del legale rappresentante pro-tempore </w:t>
      </w:r>
      <w:r w:rsidRPr="00B6669A">
        <w:rPr>
          <w:rFonts w:ascii="Garamond" w:hAnsi="Garamond" w:cs="Arial"/>
          <w:sz w:val="24"/>
          <w:szCs w:val="24"/>
          <w:highlight w:val="yellow"/>
          <w:lang w:eastAsia="it-IT"/>
        </w:rPr>
        <w:t>____________________________________,</w:t>
      </w:r>
      <w:r w:rsidRPr="00F34258">
        <w:rPr>
          <w:rFonts w:ascii="Garamond" w:hAnsi="Garamond" w:cs="Arial"/>
          <w:sz w:val="24"/>
          <w:szCs w:val="24"/>
          <w:lang w:eastAsia="it-IT"/>
        </w:rPr>
        <w:t xml:space="preserve"> di seguito per brevità anche più semplicemente</w:t>
      </w:r>
      <w:r w:rsidRPr="00F34258">
        <w:rPr>
          <w:rFonts w:ascii="Garamond" w:hAnsi="Garamond" w:cs="Arial"/>
          <w:sz w:val="24"/>
          <w:szCs w:val="24"/>
        </w:rPr>
        <w:t xml:space="preserve"> “Sodalizio o Società”</w:t>
      </w:r>
    </w:p>
    <w:p w14:paraId="79C4D58E" w14:textId="77777777" w:rsidR="00013A06" w:rsidRPr="00F34258" w:rsidRDefault="00013A06" w:rsidP="00013A06">
      <w:pPr>
        <w:jc w:val="center"/>
        <w:rPr>
          <w:rFonts w:ascii="Garamond" w:hAnsi="Garamond" w:cs="Arial"/>
          <w:sz w:val="24"/>
          <w:szCs w:val="24"/>
        </w:rPr>
      </w:pPr>
    </w:p>
    <w:p w14:paraId="0F41AD10" w14:textId="77777777" w:rsidR="00013A06" w:rsidRPr="00F34258" w:rsidRDefault="00013A06" w:rsidP="00013A06">
      <w:pPr>
        <w:jc w:val="center"/>
        <w:rPr>
          <w:rFonts w:ascii="Garamond" w:hAnsi="Garamond" w:cs="Arial"/>
          <w:b/>
          <w:sz w:val="24"/>
          <w:szCs w:val="24"/>
        </w:rPr>
      </w:pPr>
      <w:r w:rsidRPr="00F34258">
        <w:rPr>
          <w:rFonts w:ascii="Garamond" w:hAnsi="Garamond" w:cs="Arial"/>
          <w:b/>
          <w:sz w:val="24"/>
          <w:szCs w:val="24"/>
        </w:rPr>
        <w:t>ed</w:t>
      </w:r>
    </w:p>
    <w:p w14:paraId="6598F7AE" w14:textId="77777777" w:rsidR="00013A06" w:rsidRPr="00F34258" w:rsidRDefault="00013A06" w:rsidP="00013A06">
      <w:pPr>
        <w:jc w:val="center"/>
        <w:rPr>
          <w:rFonts w:ascii="Garamond" w:hAnsi="Garamond" w:cs="Arial"/>
          <w:b/>
          <w:sz w:val="24"/>
          <w:szCs w:val="24"/>
        </w:rPr>
      </w:pPr>
    </w:p>
    <w:p w14:paraId="3862C93E" w14:textId="77777777" w:rsidR="00013A06" w:rsidRPr="00F34258" w:rsidRDefault="00013A06" w:rsidP="00013A06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ascii="Garamond" w:hAnsi="Garamond" w:cs="Arial"/>
          <w:color w:val="auto"/>
        </w:rPr>
      </w:pPr>
      <w:r w:rsidRPr="00F34258">
        <w:rPr>
          <w:rFonts w:ascii="Garamond" w:hAnsi="Garamond" w:cs="Arial"/>
          <w:color w:val="auto"/>
        </w:rPr>
        <w:t xml:space="preserve">il </w:t>
      </w:r>
      <w:r w:rsidRPr="00F34258">
        <w:rPr>
          <w:rFonts w:ascii="Garamond" w:hAnsi="Garamond" w:cs="Arial"/>
          <w:b/>
          <w:bCs/>
          <w:color w:val="auto"/>
        </w:rPr>
        <w:t xml:space="preserve">Signor </w:t>
      </w:r>
      <w:r w:rsidRPr="00B6669A">
        <w:rPr>
          <w:rFonts w:ascii="Garamond" w:hAnsi="Garamond" w:cs="Arial"/>
          <w:b/>
          <w:bCs/>
          <w:color w:val="auto"/>
          <w:highlight w:val="yellow"/>
        </w:rPr>
        <w:t>___________________________</w:t>
      </w:r>
      <w:r w:rsidRPr="00F34258">
        <w:rPr>
          <w:rFonts w:ascii="Garamond" w:hAnsi="Garamond" w:cs="Arial"/>
          <w:b/>
          <w:bCs/>
          <w:color w:val="auto"/>
        </w:rPr>
        <w:t xml:space="preserve"> </w:t>
      </w:r>
      <w:r w:rsidRPr="00B6669A">
        <w:rPr>
          <w:rFonts w:ascii="Garamond" w:hAnsi="Garamond" w:cs="Arial"/>
          <w:color w:val="auto"/>
          <w:highlight w:val="yellow"/>
        </w:rPr>
        <w:t>[codice fiscale ______________________],</w:t>
      </w:r>
      <w:r w:rsidRPr="00F34258">
        <w:rPr>
          <w:rFonts w:ascii="Garamond" w:hAnsi="Garamond" w:cs="Arial"/>
          <w:color w:val="auto"/>
        </w:rPr>
        <w:t xml:space="preserve"> nato a </w:t>
      </w:r>
      <w:r w:rsidRPr="00B6669A">
        <w:rPr>
          <w:rFonts w:ascii="Garamond" w:hAnsi="Garamond" w:cs="Arial"/>
          <w:color w:val="auto"/>
          <w:highlight w:val="yellow"/>
        </w:rPr>
        <w:t>_________________</w:t>
      </w:r>
      <w:r w:rsidRPr="00F34258">
        <w:rPr>
          <w:rFonts w:ascii="Garamond" w:hAnsi="Garamond" w:cs="Arial"/>
          <w:color w:val="auto"/>
        </w:rPr>
        <w:t xml:space="preserve"> il </w:t>
      </w:r>
      <w:r w:rsidRPr="00B6669A">
        <w:rPr>
          <w:rFonts w:ascii="Garamond" w:hAnsi="Garamond" w:cs="Arial"/>
          <w:color w:val="auto"/>
          <w:highlight w:val="yellow"/>
        </w:rPr>
        <w:t>__/__/____</w:t>
      </w:r>
      <w:r w:rsidRPr="00F34258">
        <w:rPr>
          <w:rFonts w:ascii="Garamond" w:hAnsi="Garamond" w:cs="Arial"/>
          <w:color w:val="auto"/>
        </w:rPr>
        <w:t xml:space="preserve"> e residente a </w:t>
      </w:r>
      <w:r w:rsidRPr="00B6669A">
        <w:rPr>
          <w:rFonts w:ascii="Garamond" w:hAnsi="Garamond" w:cs="Arial"/>
          <w:color w:val="auto"/>
          <w:highlight w:val="yellow"/>
        </w:rPr>
        <w:t>______________________________,</w:t>
      </w:r>
      <w:r w:rsidRPr="00F34258">
        <w:rPr>
          <w:rFonts w:ascii="Garamond" w:hAnsi="Garamond" w:cs="Arial"/>
          <w:color w:val="auto"/>
        </w:rPr>
        <w:t xml:space="preserve"> Via </w:t>
      </w:r>
      <w:r w:rsidRPr="00B6669A">
        <w:rPr>
          <w:rFonts w:ascii="Garamond" w:hAnsi="Garamond" w:cs="Arial"/>
          <w:color w:val="auto"/>
          <w:highlight w:val="yellow"/>
        </w:rPr>
        <w:t>_____________________,</w:t>
      </w:r>
      <w:r w:rsidRPr="00F34258">
        <w:rPr>
          <w:rFonts w:ascii="Garamond" w:hAnsi="Garamond" w:cs="Arial"/>
          <w:color w:val="auto"/>
        </w:rPr>
        <w:t xml:space="preserve"> in seguito per brevità anche più semplicemente “</w:t>
      </w:r>
      <w:r w:rsidRPr="00F34258">
        <w:rPr>
          <w:rFonts w:ascii="Garamond" w:hAnsi="Garamond" w:cs="Arial"/>
          <w:bCs/>
          <w:color w:val="auto"/>
        </w:rPr>
        <w:t>Atleta</w:t>
      </w:r>
      <w:r w:rsidRPr="00F34258">
        <w:rPr>
          <w:rFonts w:ascii="Garamond" w:hAnsi="Garamond" w:cs="Arial"/>
          <w:color w:val="auto"/>
        </w:rPr>
        <w:t>”;</w:t>
      </w:r>
    </w:p>
    <w:p w14:paraId="40CF331A" w14:textId="77777777" w:rsidR="00013A06" w:rsidRPr="00F34258" w:rsidRDefault="00013A06" w:rsidP="00013A06">
      <w:pPr>
        <w:jc w:val="both"/>
        <w:rPr>
          <w:rFonts w:ascii="Garamond" w:hAnsi="Garamond" w:cs="Arial"/>
          <w:b/>
          <w:sz w:val="24"/>
          <w:szCs w:val="24"/>
        </w:rPr>
      </w:pPr>
    </w:p>
    <w:p w14:paraId="67E855A4" w14:textId="77777777" w:rsidR="00013A06" w:rsidRPr="00F34258" w:rsidRDefault="00013A06" w:rsidP="00013A06">
      <w:pPr>
        <w:jc w:val="center"/>
        <w:rPr>
          <w:rFonts w:ascii="Garamond" w:hAnsi="Garamond" w:cs="Arial"/>
          <w:b/>
          <w:sz w:val="24"/>
          <w:szCs w:val="24"/>
        </w:rPr>
      </w:pPr>
      <w:r w:rsidRPr="00F34258">
        <w:rPr>
          <w:rFonts w:ascii="Garamond" w:hAnsi="Garamond" w:cs="Arial"/>
          <w:b/>
          <w:sz w:val="24"/>
          <w:szCs w:val="24"/>
        </w:rPr>
        <w:t>premesso che</w:t>
      </w:r>
    </w:p>
    <w:p w14:paraId="572A75AE" w14:textId="77777777" w:rsidR="00013A06" w:rsidRPr="00F34258" w:rsidRDefault="00013A06" w:rsidP="00013A06">
      <w:pPr>
        <w:jc w:val="both"/>
        <w:rPr>
          <w:rFonts w:ascii="Garamond" w:hAnsi="Garamond" w:cs="Arial"/>
          <w:sz w:val="24"/>
          <w:szCs w:val="24"/>
        </w:rPr>
      </w:pPr>
    </w:p>
    <w:p w14:paraId="12F16CC7" w14:textId="5B9EDC44" w:rsidR="00013A06" w:rsidRPr="00F34258" w:rsidRDefault="00013A06" w:rsidP="00013A06">
      <w:pPr>
        <w:numPr>
          <w:ilvl w:val="0"/>
          <w:numId w:val="20"/>
        </w:numPr>
        <w:snapToGrid w:val="0"/>
        <w:jc w:val="both"/>
        <w:rPr>
          <w:rFonts w:ascii="Garamond" w:hAnsi="Garamond" w:cs="Arial"/>
          <w:sz w:val="24"/>
          <w:szCs w:val="24"/>
        </w:rPr>
      </w:pPr>
      <w:r w:rsidRPr="00F34258">
        <w:rPr>
          <w:rFonts w:ascii="Garamond" w:hAnsi="Garamond" w:cs="Arial"/>
          <w:sz w:val="24"/>
          <w:szCs w:val="24"/>
        </w:rPr>
        <w:t xml:space="preserve">la Società: - esercita in via stabile e principale l’organizzazione e la gestione di attività sportive dilettantistiche, nonché la formazione, la didattica, la preparazione e l’assistenza all’attività sportiva del tennistavolo, ai sensi dell’art. 7.1, lettera b) del D.lgs. 36/2021; - è affiliata alla Federazione Italiana Tennistavolo”; - partecipa al </w:t>
      </w:r>
      <w:r w:rsidR="00F012A2">
        <w:rPr>
          <w:rFonts w:ascii="Garamond" w:hAnsi="Garamond" w:cs="Arial"/>
          <w:sz w:val="24"/>
          <w:szCs w:val="24"/>
        </w:rPr>
        <w:t>C</w:t>
      </w:r>
      <w:r w:rsidRPr="00F34258">
        <w:rPr>
          <w:rFonts w:ascii="Garamond" w:hAnsi="Garamond" w:cs="Arial"/>
          <w:sz w:val="24"/>
          <w:szCs w:val="24"/>
        </w:rPr>
        <w:t xml:space="preserve">ampionato di </w:t>
      </w:r>
      <w:r w:rsidRPr="00F012A2">
        <w:rPr>
          <w:rFonts w:ascii="Garamond" w:hAnsi="Garamond" w:cs="Arial"/>
          <w:sz w:val="24"/>
          <w:szCs w:val="24"/>
          <w:highlight w:val="yellow"/>
        </w:rPr>
        <w:t>_________</w:t>
      </w:r>
      <w:r w:rsidRPr="00F3425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F34258">
        <w:rPr>
          <w:rFonts w:ascii="Garamond" w:hAnsi="Garamond" w:cs="Arial"/>
          <w:sz w:val="24"/>
          <w:szCs w:val="24"/>
        </w:rPr>
        <w:t>di</w:t>
      </w:r>
      <w:proofErr w:type="spellEnd"/>
      <w:r w:rsidRPr="00F34258">
        <w:rPr>
          <w:rFonts w:ascii="Garamond" w:hAnsi="Garamond" w:cs="Arial"/>
          <w:sz w:val="24"/>
          <w:szCs w:val="24"/>
        </w:rPr>
        <w:t xml:space="preserve"> </w:t>
      </w:r>
      <w:r w:rsidR="00F012A2">
        <w:rPr>
          <w:rFonts w:ascii="Garamond" w:hAnsi="Garamond" w:cs="Arial"/>
          <w:sz w:val="24"/>
          <w:szCs w:val="24"/>
        </w:rPr>
        <w:t>T</w:t>
      </w:r>
      <w:r w:rsidRPr="00F34258">
        <w:rPr>
          <w:rFonts w:ascii="Garamond" w:hAnsi="Garamond" w:cs="Arial"/>
          <w:sz w:val="24"/>
          <w:szCs w:val="24"/>
        </w:rPr>
        <w:t>ennistavolo;</w:t>
      </w:r>
    </w:p>
    <w:p w14:paraId="52E6DC98" w14:textId="77777777" w:rsidR="00013A06" w:rsidRPr="00F34258" w:rsidRDefault="00013A06" w:rsidP="00013A06">
      <w:pPr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rPr>
          <w:rFonts w:ascii="Garamond" w:hAnsi="Garamond"/>
          <w:sz w:val="24"/>
          <w:szCs w:val="24"/>
        </w:rPr>
      </w:pPr>
      <w:r w:rsidRPr="00F34258">
        <w:rPr>
          <w:rFonts w:ascii="Garamond" w:hAnsi="Garamond"/>
          <w:sz w:val="24"/>
          <w:szCs w:val="24"/>
        </w:rPr>
        <w:t>l’Atleta: - appartiene alla categoria dei “lavoratori sportivi” di cui al D. Lgs. n. 36/2021 e successive modifiche e integrazioni; - intende prestare la propria attività sportiva di carattere dilettantistico in favore della Società al fine di concorrere al raggiungimento degli obiettivi sportivi da quest’ultima programmati;</w:t>
      </w:r>
      <w:r w:rsidRPr="00F34258">
        <w:rPr>
          <w:rFonts w:ascii="Garamond" w:eastAsiaTheme="minorHAnsi" w:hAnsi="Garamond"/>
          <w:sz w:val="24"/>
          <w:szCs w:val="24"/>
          <w:lang w:eastAsia="en-US"/>
          <w14:ligatures w14:val="standardContextual"/>
        </w:rPr>
        <w:t xml:space="preserve"> </w:t>
      </w:r>
      <w:r w:rsidRPr="00F34258">
        <w:rPr>
          <w:rFonts w:ascii="Garamond" w:eastAsiaTheme="minorHAnsi" w:hAnsi="Garamond"/>
          <w:b/>
          <w:bCs/>
          <w:sz w:val="24"/>
          <w:szCs w:val="24"/>
          <w:lang w:eastAsia="en-US"/>
          <w14:ligatures w14:val="standardContextual"/>
        </w:rPr>
        <w:t>-</w:t>
      </w:r>
      <w:r w:rsidRPr="00F34258">
        <w:rPr>
          <w:rFonts w:ascii="Garamond" w:eastAsiaTheme="minorHAnsi" w:hAnsi="Garamond"/>
          <w:sz w:val="24"/>
          <w:szCs w:val="24"/>
          <w:lang w:eastAsia="en-US"/>
          <w14:ligatures w14:val="standardContextual"/>
        </w:rPr>
        <w:t xml:space="preserve"> </w:t>
      </w:r>
      <w:r w:rsidRPr="00F34258">
        <w:rPr>
          <w:rFonts w:ascii="Garamond" w:hAnsi="Garamond"/>
          <w:sz w:val="24"/>
          <w:szCs w:val="24"/>
        </w:rPr>
        <w:t xml:space="preserve">ha manifestato l’intenzione di fornire la propria prestazione di lavoro autonomo, nella forma di collaborazione coordinata e continuativa ai sensi dell’art. 409, comma 1, n. 3, c.p.c. e dell’art. 28 del D. Lgs. n. 36/2021 e </w:t>
      </w:r>
      <w:proofErr w:type="spellStart"/>
      <w:r w:rsidRPr="00F34258">
        <w:rPr>
          <w:rFonts w:ascii="Garamond" w:hAnsi="Garamond"/>
          <w:sz w:val="24"/>
          <w:szCs w:val="24"/>
        </w:rPr>
        <w:t>ss.mm.ii</w:t>
      </w:r>
      <w:proofErr w:type="spellEnd"/>
      <w:r w:rsidRPr="00F34258">
        <w:rPr>
          <w:rFonts w:ascii="Garamond" w:hAnsi="Garamond"/>
          <w:sz w:val="24"/>
          <w:szCs w:val="24"/>
        </w:rPr>
        <w:t>.;</w:t>
      </w:r>
    </w:p>
    <w:p w14:paraId="7DA985F0" w14:textId="77777777" w:rsidR="00013A06" w:rsidRPr="00F34258" w:rsidRDefault="00013A06" w:rsidP="00013A06">
      <w:pPr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rPr>
          <w:rFonts w:ascii="Garamond" w:hAnsi="Garamond" w:cs="Arial"/>
          <w:sz w:val="24"/>
          <w:szCs w:val="24"/>
        </w:rPr>
      </w:pPr>
      <w:r w:rsidRPr="00F34258">
        <w:rPr>
          <w:rFonts w:ascii="Garamond" w:hAnsi="Garamond" w:cs="Arial"/>
          <w:sz w:val="24"/>
          <w:szCs w:val="24"/>
        </w:rPr>
        <w:t>il rapporto oggetto del presente contratto, tenuto conto delle sue concrete modalità di esecuzione, così come esplicitamente volute e concordate dai contraenti, è qualificabile alla stregua del contratto di collaborazione coordinata e continuativa ai sensi del combinato disposto di cui all’art. 409, comma 1, n. 3, c.p.c. e dell’art. 28 del D. Lgs. n. 36/2021, nonché ai sensi dell’art. 2 del D.lgs. 81/2015 e successive modificazioni, essendo escluso ogni vincolo di subordinazione;</w:t>
      </w:r>
    </w:p>
    <w:p w14:paraId="6B843668" w14:textId="77777777" w:rsidR="00013A06" w:rsidRPr="00F34258" w:rsidRDefault="00013A06" w:rsidP="00013A06">
      <w:pPr>
        <w:jc w:val="both"/>
        <w:rPr>
          <w:rFonts w:ascii="Garamond" w:hAnsi="Garamond" w:cs="Arial"/>
          <w:sz w:val="24"/>
          <w:szCs w:val="24"/>
        </w:rPr>
      </w:pPr>
    </w:p>
    <w:p w14:paraId="4A28151D" w14:textId="77777777" w:rsidR="00013A06" w:rsidRPr="00F34258" w:rsidRDefault="00013A06" w:rsidP="00013A06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F34258">
        <w:rPr>
          <w:rFonts w:ascii="Garamond" w:hAnsi="Garamond" w:cs="Arial"/>
          <w:b/>
          <w:bCs/>
          <w:sz w:val="24"/>
          <w:szCs w:val="24"/>
        </w:rPr>
        <w:t>tutto ciò premesso e ritenuto, tra le parti si conviene e si stipula quanto segue.</w:t>
      </w:r>
    </w:p>
    <w:p w14:paraId="7EBED193" w14:textId="77777777" w:rsidR="00013A06" w:rsidRPr="00F34258" w:rsidRDefault="00013A06" w:rsidP="00013A06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Arial"/>
          <w:b/>
          <w:color w:val="auto"/>
        </w:rPr>
      </w:pPr>
    </w:p>
    <w:p w14:paraId="797ADEA6" w14:textId="77777777" w:rsidR="00013A06" w:rsidRPr="00F34258" w:rsidRDefault="00013A06" w:rsidP="00013A06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Arial"/>
          <w:b/>
          <w:color w:val="auto"/>
        </w:rPr>
      </w:pPr>
      <w:r w:rsidRPr="00F34258">
        <w:rPr>
          <w:rFonts w:ascii="Garamond" w:hAnsi="Garamond" w:cs="Arial"/>
          <w:b/>
          <w:color w:val="auto"/>
        </w:rPr>
        <w:t>ART. 1 - PREMESSE</w:t>
      </w:r>
    </w:p>
    <w:p w14:paraId="79BC7605" w14:textId="77777777" w:rsidR="00013A06" w:rsidRPr="00F34258" w:rsidRDefault="00013A06" w:rsidP="00013A06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auto"/>
        </w:rPr>
      </w:pPr>
      <w:r w:rsidRPr="00F34258">
        <w:rPr>
          <w:rFonts w:ascii="Garamond" w:hAnsi="Garamond" w:cs="Arial"/>
          <w:color w:val="auto"/>
        </w:rPr>
        <w:t>Le premesse sono parte integrante e sostanziale del presente accordo.</w:t>
      </w:r>
    </w:p>
    <w:p w14:paraId="5E3C511C" w14:textId="04CEF85D" w:rsidR="00C11420" w:rsidRPr="00F34258" w:rsidRDefault="008B21A8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auto"/>
        </w:rPr>
      </w:pPr>
      <w:r w:rsidRPr="00F34258">
        <w:rPr>
          <w:rFonts w:ascii="Garamond" w:hAnsi="Garamond" w:cs="Arial"/>
          <w:color w:val="auto"/>
        </w:rPr>
        <w:t>.</w:t>
      </w:r>
    </w:p>
    <w:p w14:paraId="4B0089B8" w14:textId="77777777" w:rsidR="00C11420" w:rsidRPr="00F34258" w:rsidRDefault="00C11420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Garamond" w:hAnsi="Garamond" w:cs="Arial"/>
          <w:b/>
          <w:color w:val="auto"/>
        </w:rPr>
      </w:pPr>
    </w:p>
    <w:p w14:paraId="4F425402" w14:textId="20E3372C" w:rsidR="001803C7" w:rsidRPr="00F34258" w:rsidRDefault="00D86EAF" w:rsidP="00787778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Arial"/>
          <w:b/>
          <w:color w:val="auto"/>
        </w:rPr>
      </w:pPr>
      <w:bookmarkStart w:id="0" w:name="_Hlk125451047"/>
      <w:r w:rsidRPr="00F34258">
        <w:rPr>
          <w:rFonts w:ascii="Garamond" w:hAnsi="Garamond" w:cs="Arial"/>
          <w:b/>
          <w:color w:val="auto"/>
        </w:rPr>
        <w:t xml:space="preserve">ART. 2 </w:t>
      </w:r>
      <w:r w:rsidR="00120B55" w:rsidRPr="00F34258">
        <w:rPr>
          <w:rFonts w:ascii="Garamond" w:hAnsi="Garamond" w:cs="Arial"/>
          <w:b/>
          <w:color w:val="auto"/>
        </w:rPr>
        <w:t>-</w:t>
      </w:r>
      <w:r w:rsidR="00C11420" w:rsidRPr="00F34258">
        <w:rPr>
          <w:rFonts w:ascii="Garamond" w:hAnsi="Garamond" w:cs="Arial"/>
          <w:b/>
          <w:color w:val="auto"/>
        </w:rPr>
        <w:t xml:space="preserve"> OGGETTO</w:t>
      </w:r>
      <w:r w:rsidR="00E56F4F" w:rsidRPr="00F34258">
        <w:rPr>
          <w:rFonts w:ascii="Garamond" w:hAnsi="Garamond" w:cs="Arial"/>
          <w:b/>
          <w:color w:val="auto"/>
        </w:rPr>
        <w:t xml:space="preserve"> </w:t>
      </w:r>
      <w:r w:rsidR="001803C7" w:rsidRPr="00F34258">
        <w:rPr>
          <w:rFonts w:ascii="Garamond" w:hAnsi="Garamond" w:cs="Arial"/>
          <w:b/>
          <w:color w:val="auto"/>
        </w:rPr>
        <w:t xml:space="preserve">E DURATA </w:t>
      </w:r>
      <w:r w:rsidR="00C11420" w:rsidRPr="00F34258">
        <w:rPr>
          <w:rFonts w:ascii="Garamond" w:hAnsi="Garamond" w:cs="Arial"/>
          <w:b/>
          <w:color w:val="auto"/>
        </w:rPr>
        <w:t>DEL CONTRATTO</w:t>
      </w:r>
      <w:bookmarkEnd w:id="0"/>
    </w:p>
    <w:p w14:paraId="7E194A22" w14:textId="7C6B38C7" w:rsidR="00512CBF" w:rsidRPr="00F012A2" w:rsidRDefault="00B85985" w:rsidP="007C3A23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auto"/>
        </w:rPr>
      </w:pPr>
      <w:r w:rsidRPr="00F34258">
        <w:rPr>
          <w:rFonts w:ascii="Garamond" w:hAnsi="Garamond" w:cs="Arial"/>
          <w:color w:val="auto"/>
        </w:rPr>
        <w:t>L’Atleta si impegna a fornire le proprie prestazioni sportive</w:t>
      </w:r>
      <w:r w:rsidR="00A151A6" w:rsidRPr="00F34258">
        <w:rPr>
          <w:rFonts w:ascii="Garamond" w:hAnsi="Garamond" w:cs="Arial"/>
          <w:color w:val="auto"/>
        </w:rPr>
        <w:t xml:space="preserve"> in favore della società</w:t>
      </w:r>
      <w:r w:rsidR="00512CBF">
        <w:rPr>
          <w:rFonts w:ascii="Garamond" w:hAnsi="Garamond" w:cs="Arial"/>
          <w:color w:val="auto"/>
        </w:rPr>
        <w:t xml:space="preserve"> </w:t>
      </w:r>
      <w:r w:rsidR="00512CBF" w:rsidRPr="00F012A2">
        <w:rPr>
          <w:rFonts w:ascii="Garamond" w:hAnsi="Garamond" w:cs="Arial"/>
          <w:color w:val="auto"/>
        </w:rPr>
        <w:t>come di seguito descritte:</w:t>
      </w:r>
    </w:p>
    <w:p w14:paraId="242B6A86" w14:textId="5597EF03" w:rsidR="00512CBF" w:rsidRPr="008C2469" w:rsidRDefault="00512CBF" w:rsidP="007C3A23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EE0000"/>
        </w:rPr>
      </w:pPr>
      <w:proofErr w:type="gramStart"/>
      <w:r w:rsidRPr="008C2469">
        <w:rPr>
          <w:rFonts w:ascii="Garamond" w:hAnsi="Garamond" w:cs="Arial"/>
          <w:color w:val="EE0000"/>
        </w:rPr>
        <w:t xml:space="preserve">[  </w:t>
      </w:r>
      <w:proofErr w:type="gramEnd"/>
      <w:r w:rsidRPr="008C2469">
        <w:rPr>
          <w:rFonts w:ascii="Garamond" w:hAnsi="Garamond" w:cs="Arial"/>
          <w:color w:val="EE0000"/>
        </w:rPr>
        <w:t xml:space="preserve"> ] </w:t>
      </w:r>
      <w:r w:rsidR="00B85985" w:rsidRPr="008C2469">
        <w:rPr>
          <w:rFonts w:ascii="Garamond" w:hAnsi="Garamond" w:cs="Arial"/>
          <w:color w:val="EE0000"/>
        </w:rPr>
        <w:t>partecipazione agli allenamenti</w:t>
      </w:r>
      <w:r w:rsidR="0096523C" w:rsidRPr="008C2469">
        <w:rPr>
          <w:rFonts w:ascii="Garamond" w:hAnsi="Garamond" w:cs="Arial"/>
          <w:color w:val="EE0000"/>
        </w:rPr>
        <w:t xml:space="preserve"> (anche in qualità di sparring)</w:t>
      </w:r>
      <w:r w:rsidR="00787778" w:rsidRPr="008C2469">
        <w:rPr>
          <w:rFonts w:ascii="Garamond" w:hAnsi="Garamond" w:cs="Arial"/>
          <w:color w:val="EE0000"/>
        </w:rPr>
        <w:t>,</w:t>
      </w:r>
      <w:r w:rsidRPr="008C2469">
        <w:rPr>
          <w:rFonts w:ascii="Garamond" w:hAnsi="Garamond" w:cs="Arial"/>
          <w:color w:val="EE0000"/>
        </w:rPr>
        <w:t xml:space="preserve"> secondo i programmi comunicati dalla società per il periodo …………;</w:t>
      </w:r>
    </w:p>
    <w:p w14:paraId="1D6F25F2" w14:textId="3C5C02FA" w:rsidR="00512CBF" w:rsidRPr="008C2469" w:rsidRDefault="00512CBF" w:rsidP="00512CBF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EE0000"/>
        </w:rPr>
      </w:pPr>
      <w:proofErr w:type="gramStart"/>
      <w:r w:rsidRPr="008C2469">
        <w:rPr>
          <w:rFonts w:ascii="Garamond" w:hAnsi="Garamond" w:cs="Arial"/>
          <w:color w:val="EE0000"/>
        </w:rPr>
        <w:t>[  ]</w:t>
      </w:r>
      <w:proofErr w:type="gramEnd"/>
      <w:r w:rsidR="00B85985" w:rsidRPr="008C2469">
        <w:rPr>
          <w:rFonts w:ascii="Garamond" w:hAnsi="Garamond" w:cs="Arial"/>
          <w:color w:val="EE0000"/>
        </w:rPr>
        <w:t xml:space="preserve"> </w:t>
      </w:r>
      <w:r w:rsidRPr="008C2469">
        <w:rPr>
          <w:rFonts w:ascii="Garamond" w:hAnsi="Garamond" w:cs="Arial"/>
          <w:color w:val="EE0000"/>
        </w:rPr>
        <w:t xml:space="preserve">partecipazione </w:t>
      </w:r>
      <w:r w:rsidR="00B85985" w:rsidRPr="008C2469">
        <w:rPr>
          <w:rFonts w:ascii="Garamond" w:hAnsi="Garamond" w:cs="Arial"/>
          <w:color w:val="EE0000"/>
        </w:rPr>
        <w:t>a</w:t>
      </w:r>
      <w:r w:rsidR="001803C7" w:rsidRPr="008C2469">
        <w:rPr>
          <w:rFonts w:ascii="Garamond" w:hAnsi="Garamond" w:cs="Arial"/>
          <w:color w:val="EE0000"/>
        </w:rPr>
        <w:t xml:space="preserve"> tutte le</w:t>
      </w:r>
      <w:r w:rsidR="00B85985" w:rsidRPr="008C2469">
        <w:rPr>
          <w:rFonts w:ascii="Garamond" w:hAnsi="Garamond" w:cs="Arial"/>
          <w:color w:val="EE0000"/>
        </w:rPr>
        <w:t xml:space="preserve"> manifestazioni ufficiali e non ufficiali </w:t>
      </w:r>
      <w:r w:rsidR="00787778" w:rsidRPr="008C2469">
        <w:rPr>
          <w:rFonts w:ascii="Garamond" w:hAnsi="Garamond" w:cs="Arial"/>
          <w:color w:val="EE0000"/>
        </w:rPr>
        <w:t>(sia nazionali che internazionali) programma</w:t>
      </w:r>
      <w:r w:rsidR="00F012A2" w:rsidRPr="008C2469">
        <w:rPr>
          <w:rFonts w:ascii="Garamond" w:hAnsi="Garamond" w:cs="Arial"/>
          <w:color w:val="EE0000"/>
        </w:rPr>
        <w:t>t</w:t>
      </w:r>
      <w:r w:rsidR="00787778" w:rsidRPr="008C2469">
        <w:rPr>
          <w:rFonts w:ascii="Garamond" w:hAnsi="Garamond" w:cs="Arial"/>
          <w:color w:val="EE0000"/>
        </w:rPr>
        <w:t>e e coordinate</w:t>
      </w:r>
      <w:r w:rsidR="007C3A23" w:rsidRPr="008C2469">
        <w:rPr>
          <w:rFonts w:ascii="Garamond" w:hAnsi="Garamond" w:cs="Arial"/>
          <w:color w:val="EE0000"/>
        </w:rPr>
        <w:t xml:space="preserve"> sotto il profilo tecnico sportivo</w:t>
      </w:r>
      <w:r w:rsidRPr="008C2469">
        <w:rPr>
          <w:rFonts w:ascii="Garamond" w:hAnsi="Garamond" w:cs="Arial"/>
          <w:color w:val="EE0000"/>
        </w:rPr>
        <w:t xml:space="preserve"> dalla società, per il periodo …………;</w:t>
      </w:r>
    </w:p>
    <w:p w14:paraId="3E5FB201" w14:textId="06168E3F" w:rsidR="00512CBF" w:rsidRPr="008C2469" w:rsidRDefault="00512CBF" w:rsidP="007C3A23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EE0000"/>
        </w:rPr>
      </w:pPr>
      <w:proofErr w:type="gramStart"/>
      <w:r w:rsidRPr="008C2469">
        <w:rPr>
          <w:rFonts w:ascii="Garamond" w:hAnsi="Garamond" w:cs="Arial"/>
          <w:color w:val="EE0000"/>
        </w:rPr>
        <w:t>[ ]</w:t>
      </w:r>
      <w:proofErr w:type="gramEnd"/>
      <w:r w:rsidR="007C3A23" w:rsidRPr="008C2469">
        <w:rPr>
          <w:rFonts w:ascii="Garamond" w:hAnsi="Garamond" w:cs="Arial"/>
          <w:color w:val="EE0000"/>
        </w:rPr>
        <w:t xml:space="preserve"> </w:t>
      </w:r>
      <w:r w:rsidRPr="008C2469">
        <w:rPr>
          <w:rFonts w:ascii="Garamond" w:hAnsi="Garamond" w:cs="Arial"/>
          <w:color w:val="EE0000"/>
        </w:rPr>
        <w:t>partecipazione alle sole manifestazioni ufficiali del Campionato………………per il periodo …………;</w:t>
      </w:r>
    </w:p>
    <w:p w14:paraId="27A4F7B7" w14:textId="40588A11" w:rsidR="00512CBF" w:rsidRPr="008C2469" w:rsidRDefault="00512CBF" w:rsidP="00512CBF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EE0000"/>
        </w:rPr>
      </w:pPr>
      <w:proofErr w:type="gramStart"/>
      <w:r w:rsidRPr="008C2469">
        <w:rPr>
          <w:rFonts w:ascii="Garamond" w:hAnsi="Garamond" w:cs="Arial"/>
          <w:color w:val="EE0000"/>
        </w:rPr>
        <w:t>[  ]</w:t>
      </w:r>
      <w:proofErr w:type="gramEnd"/>
      <w:r w:rsidRPr="008C2469">
        <w:rPr>
          <w:rFonts w:ascii="Garamond" w:hAnsi="Garamond" w:cs="Arial"/>
          <w:color w:val="EE0000"/>
        </w:rPr>
        <w:t xml:space="preserve"> partecipazione alle sole gare ……………………del Campionato……………… per il periodo …………;</w:t>
      </w:r>
    </w:p>
    <w:p w14:paraId="3CE47527" w14:textId="7EBFE9F0" w:rsidR="00512CBF" w:rsidRPr="007C470C" w:rsidRDefault="00512CBF" w:rsidP="007C3A23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auto"/>
          <w:highlight w:val="yellow"/>
        </w:rPr>
      </w:pPr>
    </w:p>
    <w:p w14:paraId="098E7459" w14:textId="21F8F87F" w:rsidR="00B7340C" w:rsidRPr="007C470C" w:rsidRDefault="00512CBF" w:rsidP="007C3A23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auto"/>
        </w:rPr>
      </w:pPr>
      <w:r w:rsidRPr="00F012A2">
        <w:rPr>
          <w:rFonts w:ascii="Garamond" w:hAnsi="Garamond" w:cs="Arial"/>
          <w:color w:val="auto"/>
        </w:rPr>
        <w:lastRenderedPageBreak/>
        <w:t>L’Atleta si impegna a</w:t>
      </w:r>
      <w:r w:rsidR="007C3A23" w:rsidRPr="00F012A2">
        <w:rPr>
          <w:rFonts w:ascii="Garamond" w:hAnsi="Garamond" w:cs="Arial"/>
          <w:color w:val="auto"/>
        </w:rPr>
        <w:t xml:space="preserve">ll’osservanza dei regolamenti adottati dalla </w:t>
      </w:r>
      <w:r w:rsidR="003D48FE" w:rsidRPr="00F012A2">
        <w:rPr>
          <w:rFonts w:ascii="Garamond" w:hAnsi="Garamond" w:cs="Arial"/>
          <w:color w:val="auto"/>
        </w:rPr>
        <w:t>FITET</w:t>
      </w:r>
      <w:r w:rsidR="007C3A23" w:rsidRPr="00F012A2">
        <w:rPr>
          <w:rFonts w:ascii="Garamond" w:hAnsi="Garamond" w:cs="Arial"/>
          <w:color w:val="auto"/>
        </w:rPr>
        <w:t xml:space="preserve"> </w:t>
      </w:r>
      <w:r w:rsidR="00787778" w:rsidRPr="00F012A2">
        <w:rPr>
          <w:rFonts w:ascii="Garamond" w:hAnsi="Garamond" w:cs="Arial"/>
          <w:color w:val="auto"/>
        </w:rPr>
        <w:t>- nonché a</w:t>
      </w:r>
      <w:r w:rsidRPr="00F012A2">
        <w:rPr>
          <w:rFonts w:ascii="Garamond" w:hAnsi="Garamond" w:cs="Arial"/>
          <w:color w:val="auto"/>
        </w:rPr>
        <w:t xml:space="preserve"> prestare il consenso al tesseramento </w:t>
      </w:r>
      <w:r w:rsidR="00787778" w:rsidRPr="00F012A2">
        <w:rPr>
          <w:rFonts w:ascii="Garamond" w:hAnsi="Garamond" w:cs="Arial"/>
          <w:color w:val="auto"/>
        </w:rPr>
        <w:t xml:space="preserve">presso la </w:t>
      </w:r>
      <w:r w:rsidR="003D48FE" w:rsidRPr="00F012A2">
        <w:rPr>
          <w:rFonts w:ascii="Garamond" w:hAnsi="Garamond" w:cs="Arial"/>
          <w:color w:val="auto"/>
        </w:rPr>
        <w:t>FITET</w:t>
      </w:r>
      <w:r w:rsidR="00787778" w:rsidRPr="00F012A2">
        <w:rPr>
          <w:rFonts w:ascii="Garamond" w:hAnsi="Garamond" w:cs="Arial"/>
          <w:color w:val="auto"/>
        </w:rPr>
        <w:t xml:space="preserve"> in favore della stessa società,</w:t>
      </w:r>
      <w:r w:rsidRPr="00F012A2">
        <w:rPr>
          <w:rFonts w:ascii="Garamond" w:hAnsi="Garamond" w:cs="Arial"/>
          <w:color w:val="auto"/>
        </w:rPr>
        <w:t xml:space="preserve"> per il periodo di efficacia del contratto</w:t>
      </w:r>
      <w:r w:rsidR="00B7340C" w:rsidRPr="00F012A2">
        <w:rPr>
          <w:rFonts w:ascii="Garamond" w:hAnsi="Garamond" w:cs="Arial"/>
          <w:color w:val="auto"/>
        </w:rPr>
        <w:t>.</w:t>
      </w:r>
    </w:p>
    <w:p w14:paraId="74622CE7" w14:textId="4D032972" w:rsidR="00787778" w:rsidRPr="00013A06" w:rsidRDefault="007C3A23" w:rsidP="00787778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auto"/>
        </w:rPr>
      </w:pPr>
      <w:r w:rsidRPr="00013A06">
        <w:rPr>
          <w:rFonts w:ascii="Garamond" w:hAnsi="Garamond" w:cs="Arial"/>
          <w:color w:val="auto"/>
        </w:rPr>
        <w:t xml:space="preserve">Il rapporto così costituito tra la società e </w:t>
      </w:r>
      <w:r w:rsidR="00A151A6" w:rsidRPr="00013A06">
        <w:rPr>
          <w:rFonts w:ascii="Garamond" w:hAnsi="Garamond" w:cs="Arial"/>
          <w:color w:val="auto"/>
        </w:rPr>
        <w:t>l’atleta</w:t>
      </w:r>
      <w:r w:rsidRPr="00013A06">
        <w:rPr>
          <w:rFonts w:ascii="Garamond" w:hAnsi="Garamond" w:cs="Arial"/>
          <w:color w:val="auto"/>
        </w:rPr>
        <w:t xml:space="preserve"> si intende reso nella forma della collaborazione coordinata e continuativa ai sensi del combinato disposto di cui all’articolo 409, comma 1, n. 3, c.p.c. e articolo 2, comma 2, lettera d), D. Lgs. 81/2015, escluso ogni vincolo di subordinazione.</w:t>
      </w:r>
    </w:p>
    <w:p w14:paraId="6BD8E360" w14:textId="2F995409" w:rsidR="00A151A6" w:rsidRPr="00013A06" w:rsidRDefault="00787778" w:rsidP="00787778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auto"/>
        </w:rPr>
      </w:pPr>
      <w:r w:rsidRPr="00013A06">
        <w:rPr>
          <w:rFonts w:ascii="Garamond" w:hAnsi="Garamond" w:cs="Arial"/>
          <w:color w:val="auto"/>
        </w:rPr>
        <w:t>L</w:t>
      </w:r>
      <w:r w:rsidR="00A151A6" w:rsidRPr="00013A06">
        <w:rPr>
          <w:rFonts w:ascii="Garamond" w:hAnsi="Garamond" w:cs="Arial"/>
          <w:color w:val="auto"/>
        </w:rPr>
        <w:t>e</w:t>
      </w:r>
      <w:r w:rsidRPr="00013A06">
        <w:rPr>
          <w:rFonts w:ascii="Garamond" w:hAnsi="Garamond" w:cs="Arial"/>
          <w:color w:val="auto"/>
        </w:rPr>
        <w:t xml:space="preserve"> prestazioni oggetto del presente accordo sono limitate alla partecipazione alle competizioni agonistiche </w:t>
      </w:r>
      <w:r w:rsidR="00A151A6" w:rsidRPr="00013A06">
        <w:rPr>
          <w:rFonts w:ascii="Garamond" w:hAnsi="Garamond" w:cs="Arial"/>
          <w:color w:val="auto"/>
        </w:rPr>
        <w:t>e ad</w:t>
      </w:r>
      <w:r w:rsidRPr="00013A06">
        <w:rPr>
          <w:rFonts w:ascii="Garamond" w:hAnsi="Garamond" w:cs="Arial"/>
          <w:color w:val="auto"/>
        </w:rPr>
        <w:t xml:space="preserve"> un numero di ore di preparazione</w:t>
      </w:r>
      <w:r w:rsidR="00572974" w:rsidRPr="00013A06">
        <w:rPr>
          <w:rFonts w:ascii="Garamond" w:hAnsi="Garamond" w:cs="Arial"/>
          <w:color w:val="auto"/>
        </w:rPr>
        <w:t xml:space="preserve"> </w:t>
      </w:r>
      <w:r w:rsidRPr="00013A06">
        <w:rPr>
          <w:rFonts w:ascii="Garamond" w:hAnsi="Garamond" w:cs="Arial"/>
          <w:color w:val="auto"/>
        </w:rPr>
        <w:t>non superiore alle 24</w:t>
      </w:r>
      <w:r w:rsidR="0098792B" w:rsidRPr="00013A06">
        <w:rPr>
          <w:rFonts w:ascii="Garamond" w:hAnsi="Garamond" w:cs="Arial"/>
          <w:color w:val="auto"/>
        </w:rPr>
        <w:t xml:space="preserve"> ore</w:t>
      </w:r>
      <w:r w:rsidRPr="00013A06">
        <w:rPr>
          <w:rFonts w:ascii="Garamond" w:hAnsi="Garamond" w:cs="Arial"/>
          <w:color w:val="auto"/>
        </w:rPr>
        <w:t xml:space="preserve"> settimanali</w:t>
      </w:r>
      <w:r w:rsidR="00A151A6" w:rsidRPr="00013A06">
        <w:rPr>
          <w:rFonts w:ascii="Garamond" w:hAnsi="Garamond" w:cs="Arial"/>
          <w:color w:val="auto"/>
        </w:rPr>
        <w:t>, fermo il diritto dell’atleta di svolgere, in autonomia, ulteriore attività di preparazione compatibile con quella programmata dalla società.</w:t>
      </w:r>
    </w:p>
    <w:p w14:paraId="1EDD32FC" w14:textId="437467C8" w:rsidR="00A15D8A" w:rsidRPr="00F34258" w:rsidRDefault="00A15D8A" w:rsidP="00787778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auto"/>
        </w:rPr>
      </w:pPr>
      <w:r w:rsidRPr="00F34258">
        <w:rPr>
          <w:rFonts w:ascii="Garamond" w:hAnsi="Garamond" w:cs="Arial"/>
          <w:color w:val="auto"/>
        </w:rPr>
        <w:t>Il presente contratto annulla e sostituisce integralmente ogni eventuale accordo precedentemente intercorso tra le parti, che deve intendersi privo di qualsivoglia efficacia.</w:t>
      </w:r>
    </w:p>
    <w:p w14:paraId="4A40E8F5" w14:textId="7DD5588A" w:rsidR="00336F08" w:rsidRPr="00F34258" w:rsidRDefault="00B66C6F" w:rsidP="006B2219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auto"/>
        </w:rPr>
      </w:pPr>
      <w:r w:rsidRPr="00F34258">
        <w:rPr>
          <w:rFonts w:ascii="Garamond" w:hAnsi="Garamond" w:cs="Arial"/>
          <w:color w:val="auto"/>
        </w:rPr>
        <w:t xml:space="preserve">Al termine del presente accordo l’Atleta potrà trasferirsi ad altra società, italiana od estera, senza nulla dovere, fatto salvo quanto previsto dai regolamenti </w:t>
      </w:r>
      <w:r w:rsidR="006D7F55" w:rsidRPr="00F34258">
        <w:rPr>
          <w:rFonts w:ascii="Garamond" w:hAnsi="Garamond" w:cs="Arial"/>
          <w:color w:val="auto"/>
        </w:rPr>
        <w:t>F</w:t>
      </w:r>
      <w:r w:rsidRPr="00F34258">
        <w:rPr>
          <w:rFonts w:ascii="Garamond" w:hAnsi="Garamond" w:cs="Arial"/>
          <w:color w:val="auto"/>
        </w:rPr>
        <w:t xml:space="preserve">ederali </w:t>
      </w:r>
      <w:r w:rsidR="006D7F55" w:rsidRPr="00F34258">
        <w:rPr>
          <w:rFonts w:ascii="Garamond" w:hAnsi="Garamond" w:cs="Arial"/>
          <w:color w:val="auto"/>
        </w:rPr>
        <w:t>vigenti al momento della cessazione del rapporto</w:t>
      </w:r>
      <w:r w:rsidR="0077074C" w:rsidRPr="00F34258">
        <w:rPr>
          <w:rFonts w:ascii="Garamond" w:hAnsi="Garamond" w:cs="Arial"/>
          <w:color w:val="auto"/>
        </w:rPr>
        <w:t xml:space="preserve"> e da eventuali accordi specifici intercorsi tra le parti</w:t>
      </w:r>
      <w:r w:rsidR="004C4CB3" w:rsidRPr="00F34258">
        <w:rPr>
          <w:rFonts w:ascii="Garamond" w:hAnsi="Garamond" w:cs="Arial"/>
          <w:color w:val="auto"/>
        </w:rPr>
        <w:t>.</w:t>
      </w:r>
    </w:p>
    <w:p w14:paraId="7784337D" w14:textId="77777777" w:rsidR="00B85985" w:rsidRPr="00F34258" w:rsidRDefault="00B85985" w:rsidP="00B85985">
      <w:pPr>
        <w:jc w:val="both"/>
        <w:rPr>
          <w:rFonts w:ascii="Garamond" w:hAnsi="Garamond" w:cs="Arial"/>
          <w:sz w:val="24"/>
          <w:szCs w:val="24"/>
        </w:rPr>
      </w:pPr>
    </w:p>
    <w:p w14:paraId="60545AAA" w14:textId="6E9328A0" w:rsidR="005D2AA3" w:rsidRPr="00F34258" w:rsidRDefault="005D2AA3" w:rsidP="00B85985">
      <w:pPr>
        <w:jc w:val="both"/>
        <w:rPr>
          <w:rFonts w:ascii="Garamond" w:hAnsi="Garamond" w:cs="Arial"/>
          <w:sz w:val="24"/>
          <w:szCs w:val="24"/>
        </w:rPr>
      </w:pPr>
      <w:r w:rsidRPr="00F34258">
        <w:rPr>
          <w:rFonts w:ascii="Garamond" w:hAnsi="Garamond" w:cs="Arial"/>
          <w:b/>
          <w:bCs/>
          <w:sz w:val="24"/>
          <w:szCs w:val="24"/>
        </w:rPr>
        <w:t>A</w:t>
      </w:r>
      <w:r w:rsidR="00E56F4F" w:rsidRPr="00F34258">
        <w:rPr>
          <w:rFonts w:ascii="Garamond" w:hAnsi="Garamond" w:cs="Arial"/>
          <w:b/>
          <w:bCs/>
          <w:sz w:val="24"/>
          <w:szCs w:val="24"/>
        </w:rPr>
        <w:t>RT</w:t>
      </w:r>
      <w:r w:rsidR="00B85985" w:rsidRPr="00F34258">
        <w:rPr>
          <w:rFonts w:ascii="Garamond" w:hAnsi="Garamond" w:cs="Arial"/>
          <w:b/>
          <w:bCs/>
          <w:sz w:val="24"/>
          <w:szCs w:val="24"/>
        </w:rPr>
        <w:t xml:space="preserve">. </w:t>
      </w:r>
      <w:r w:rsidR="00641938" w:rsidRPr="00F34258">
        <w:rPr>
          <w:rFonts w:ascii="Garamond" w:hAnsi="Garamond" w:cs="Arial"/>
          <w:b/>
          <w:bCs/>
          <w:sz w:val="24"/>
          <w:szCs w:val="24"/>
        </w:rPr>
        <w:t>3</w:t>
      </w:r>
      <w:r w:rsidR="00B85985" w:rsidRPr="00F34258">
        <w:rPr>
          <w:rFonts w:ascii="Garamond" w:hAnsi="Garamond" w:cs="Arial"/>
          <w:b/>
          <w:bCs/>
          <w:sz w:val="24"/>
          <w:szCs w:val="24"/>
        </w:rPr>
        <w:t xml:space="preserve"> - </w:t>
      </w:r>
      <w:r w:rsidRPr="00F34258">
        <w:rPr>
          <w:rFonts w:ascii="Garamond" w:hAnsi="Garamond" w:cs="Arial"/>
          <w:b/>
          <w:bCs/>
          <w:sz w:val="24"/>
          <w:szCs w:val="24"/>
        </w:rPr>
        <w:t>M</w:t>
      </w:r>
      <w:r w:rsidR="00B85985" w:rsidRPr="00F34258">
        <w:rPr>
          <w:rFonts w:ascii="Garamond" w:hAnsi="Garamond" w:cs="Arial"/>
          <w:b/>
          <w:bCs/>
          <w:sz w:val="24"/>
          <w:szCs w:val="24"/>
        </w:rPr>
        <w:t>ODALITA’ DI SVOLGIMENTO DELLA PRESTAZIONE</w:t>
      </w:r>
      <w:r w:rsidRPr="00F34258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14:paraId="58DDCF04" w14:textId="3CD9A526" w:rsidR="0098792B" w:rsidRPr="00F34258" w:rsidRDefault="00B7340C" w:rsidP="0098792B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auto"/>
        </w:rPr>
      </w:pPr>
      <w:r w:rsidRPr="00F34258">
        <w:rPr>
          <w:rFonts w:ascii="Garamond" w:hAnsi="Garamond" w:cs="Arial"/>
          <w:color w:val="auto"/>
        </w:rPr>
        <w:t>Ferma la natura autonoma del rapporto, per il migliore espletamento del proprio incarico l</w:t>
      </w:r>
      <w:r w:rsidR="005D2AA3" w:rsidRPr="00F34258">
        <w:rPr>
          <w:rFonts w:ascii="Garamond" w:hAnsi="Garamond" w:cs="Arial"/>
          <w:color w:val="auto"/>
        </w:rPr>
        <w:t>’Atleta si impegna a</w:t>
      </w:r>
      <w:r w:rsidR="00641938" w:rsidRPr="00F34258">
        <w:rPr>
          <w:rFonts w:ascii="Garamond" w:hAnsi="Garamond" w:cs="Arial"/>
          <w:color w:val="auto"/>
        </w:rPr>
        <w:t>: (i)</w:t>
      </w:r>
      <w:r w:rsidR="005D2AA3" w:rsidRPr="00F34258">
        <w:rPr>
          <w:rFonts w:ascii="Garamond" w:hAnsi="Garamond" w:cs="Arial"/>
          <w:color w:val="auto"/>
        </w:rPr>
        <w:t xml:space="preserve"> </w:t>
      </w:r>
      <w:r w:rsidR="0098792B" w:rsidRPr="00F34258">
        <w:rPr>
          <w:rFonts w:ascii="Garamond" w:hAnsi="Garamond" w:cs="Arial"/>
          <w:color w:val="auto"/>
        </w:rPr>
        <w:t xml:space="preserve">rispettare le norme contenute nel Codice di Condotta del CONI e nei Regolamenti emanati dalla </w:t>
      </w:r>
      <w:r w:rsidR="003D48FE" w:rsidRPr="00F34258">
        <w:rPr>
          <w:rFonts w:ascii="Garamond" w:hAnsi="Garamond" w:cs="Arial"/>
          <w:color w:val="auto"/>
        </w:rPr>
        <w:t>FITET</w:t>
      </w:r>
      <w:r w:rsidR="0098792B" w:rsidRPr="00F34258">
        <w:rPr>
          <w:rFonts w:ascii="Garamond" w:hAnsi="Garamond" w:cs="Arial"/>
          <w:color w:val="auto"/>
        </w:rPr>
        <w:t xml:space="preserve">; (ii) </w:t>
      </w:r>
      <w:r w:rsidR="005D2AA3" w:rsidRPr="00F34258">
        <w:rPr>
          <w:rFonts w:ascii="Garamond" w:hAnsi="Garamond" w:cs="Arial"/>
          <w:color w:val="auto"/>
        </w:rPr>
        <w:t>fornire le proprie prestazioni nel rispetto dei programmi</w:t>
      </w:r>
      <w:r w:rsidR="00641938" w:rsidRPr="00F34258">
        <w:rPr>
          <w:rFonts w:ascii="Garamond" w:hAnsi="Garamond" w:cs="Arial"/>
          <w:color w:val="auto"/>
        </w:rPr>
        <w:t>,</w:t>
      </w:r>
      <w:r w:rsidR="005D2AA3" w:rsidRPr="00F34258">
        <w:rPr>
          <w:rFonts w:ascii="Garamond" w:hAnsi="Garamond" w:cs="Arial"/>
          <w:color w:val="auto"/>
        </w:rPr>
        <w:t xml:space="preserve"> degli obiettivi</w:t>
      </w:r>
      <w:r w:rsidR="00641938" w:rsidRPr="00F34258">
        <w:rPr>
          <w:rFonts w:ascii="Garamond" w:hAnsi="Garamond" w:cs="Arial"/>
          <w:color w:val="auto"/>
        </w:rPr>
        <w:t xml:space="preserve">, </w:t>
      </w:r>
      <w:r w:rsidR="005D2AA3" w:rsidRPr="00F34258">
        <w:rPr>
          <w:rFonts w:ascii="Garamond" w:hAnsi="Garamond" w:cs="Arial"/>
          <w:color w:val="auto"/>
        </w:rPr>
        <w:t xml:space="preserve">delle indicazioni e del coordinamento </w:t>
      </w:r>
      <w:r w:rsidR="008268E1" w:rsidRPr="00F34258">
        <w:rPr>
          <w:rFonts w:ascii="Garamond" w:hAnsi="Garamond" w:cs="Arial"/>
          <w:color w:val="auto"/>
        </w:rPr>
        <w:t xml:space="preserve">tecnico sportivo </w:t>
      </w:r>
      <w:r w:rsidR="00641938" w:rsidRPr="00F34258">
        <w:rPr>
          <w:rFonts w:ascii="Garamond" w:hAnsi="Garamond" w:cs="Arial"/>
          <w:color w:val="auto"/>
        </w:rPr>
        <w:t>fornito da</w:t>
      </w:r>
      <w:r w:rsidR="005D2AA3" w:rsidRPr="00F34258">
        <w:rPr>
          <w:rFonts w:ascii="Garamond" w:hAnsi="Garamond" w:cs="Arial"/>
          <w:color w:val="auto"/>
        </w:rPr>
        <w:t>lla Società</w:t>
      </w:r>
      <w:r w:rsidR="00641938" w:rsidRPr="00F34258">
        <w:rPr>
          <w:rFonts w:ascii="Garamond" w:hAnsi="Garamond" w:cs="Arial"/>
          <w:color w:val="auto"/>
        </w:rPr>
        <w:t>; (ii</w:t>
      </w:r>
      <w:r w:rsidR="0098792B" w:rsidRPr="00F34258">
        <w:rPr>
          <w:rFonts w:ascii="Garamond" w:hAnsi="Garamond" w:cs="Arial"/>
          <w:color w:val="auto"/>
        </w:rPr>
        <w:t>i</w:t>
      </w:r>
      <w:r w:rsidR="00641938" w:rsidRPr="00F34258">
        <w:rPr>
          <w:rFonts w:ascii="Garamond" w:hAnsi="Garamond" w:cs="Arial"/>
          <w:color w:val="auto"/>
        </w:rPr>
        <w:t>) condurre un regime di vita idoneo al raggiungimento dei risultati sportivi prefissati; (i</w:t>
      </w:r>
      <w:r w:rsidR="0098792B" w:rsidRPr="00F34258">
        <w:rPr>
          <w:rFonts w:ascii="Garamond" w:hAnsi="Garamond" w:cs="Arial"/>
          <w:color w:val="auto"/>
        </w:rPr>
        <w:t>v</w:t>
      </w:r>
      <w:r w:rsidR="00641938" w:rsidRPr="00F34258">
        <w:rPr>
          <w:rFonts w:ascii="Garamond" w:hAnsi="Garamond" w:cs="Arial"/>
          <w:color w:val="auto"/>
        </w:rPr>
        <w:t xml:space="preserve">) non assumere sostanze vietate dalla normativa </w:t>
      </w:r>
      <w:r w:rsidR="00641938" w:rsidRPr="00F34258">
        <w:rPr>
          <w:rFonts w:ascii="Garamond" w:hAnsi="Garamond" w:cs="Arial"/>
          <w:i/>
          <w:iCs/>
          <w:color w:val="auto"/>
        </w:rPr>
        <w:t xml:space="preserve">antidoping </w:t>
      </w:r>
      <w:r w:rsidR="00641938" w:rsidRPr="00F34258">
        <w:rPr>
          <w:rFonts w:ascii="Garamond" w:hAnsi="Garamond" w:cs="Arial"/>
          <w:color w:val="auto"/>
        </w:rPr>
        <w:t>o altre sostanze (ad esempio, alcoliche, stupefacenti, etc.) che possono alterare le proprie capacità psico-fisiche; (v) indossare, tassativamente, durante il periodo di attività, il materiale fornitogli dalla società; (v</w:t>
      </w:r>
      <w:r w:rsidR="0098792B" w:rsidRPr="00F34258">
        <w:rPr>
          <w:rFonts w:ascii="Garamond" w:hAnsi="Garamond" w:cs="Arial"/>
          <w:color w:val="auto"/>
        </w:rPr>
        <w:t>i</w:t>
      </w:r>
      <w:r w:rsidR="00641938" w:rsidRPr="00F34258">
        <w:rPr>
          <w:rFonts w:ascii="Garamond" w:hAnsi="Garamond" w:cs="Arial"/>
          <w:color w:val="auto"/>
        </w:rPr>
        <w:t>) assumere un comportamento educato e collaborativo nei confronti di tutti i tesserati e collaboratori a qualunque titolo della società, degli arbitri e del pubblico; (vi</w:t>
      </w:r>
      <w:r w:rsidR="0098792B" w:rsidRPr="00F34258">
        <w:rPr>
          <w:rFonts w:ascii="Garamond" w:hAnsi="Garamond" w:cs="Arial"/>
          <w:color w:val="auto"/>
        </w:rPr>
        <w:t>i</w:t>
      </w:r>
      <w:r w:rsidR="00641938" w:rsidRPr="00F34258">
        <w:rPr>
          <w:rFonts w:ascii="Garamond" w:hAnsi="Garamond" w:cs="Arial"/>
          <w:color w:val="auto"/>
        </w:rPr>
        <w:t>) garantire la massima disponibilità per quanto attiene al rispetto degli impegni pubblicitari</w:t>
      </w:r>
      <w:r w:rsidR="0098792B" w:rsidRPr="00F34258">
        <w:rPr>
          <w:rFonts w:ascii="Garamond" w:hAnsi="Garamond" w:cs="Arial"/>
          <w:color w:val="auto"/>
        </w:rPr>
        <w:t xml:space="preserve"> </w:t>
      </w:r>
      <w:r w:rsidR="00641938" w:rsidRPr="00F34258">
        <w:rPr>
          <w:rFonts w:ascii="Garamond" w:hAnsi="Garamond" w:cs="Arial"/>
          <w:color w:val="auto"/>
        </w:rPr>
        <w:t>della società nei riguardi d</w:t>
      </w:r>
      <w:r w:rsidR="0098792B" w:rsidRPr="00F34258">
        <w:rPr>
          <w:rFonts w:ascii="Garamond" w:hAnsi="Garamond" w:cs="Arial"/>
          <w:color w:val="auto"/>
        </w:rPr>
        <w:t>i</w:t>
      </w:r>
      <w:r w:rsidR="00641938" w:rsidRPr="00F34258">
        <w:rPr>
          <w:rFonts w:ascii="Garamond" w:hAnsi="Garamond" w:cs="Arial"/>
          <w:color w:val="auto"/>
        </w:rPr>
        <w:t xml:space="preserve"> </w:t>
      </w:r>
      <w:r w:rsidR="00641938" w:rsidRPr="00F34258">
        <w:rPr>
          <w:rFonts w:ascii="Garamond" w:hAnsi="Garamond" w:cs="Arial"/>
          <w:i/>
          <w:iCs/>
          <w:color w:val="auto"/>
        </w:rPr>
        <w:t>sponsor</w:t>
      </w:r>
      <w:r w:rsidR="0098792B" w:rsidRPr="00F34258">
        <w:rPr>
          <w:rFonts w:ascii="Garamond" w:hAnsi="Garamond" w:cs="Arial"/>
          <w:i/>
          <w:iCs/>
          <w:color w:val="auto"/>
        </w:rPr>
        <w:t xml:space="preserve"> </w:t>
      </w:r>
      <w:r w:rsidR="0098792B" w:rsidRPr="00F34258">
        <w:rPr>
          <w:rFonts w:ascii="Garamond" w:hAnsi="Garamond" w:cs="Arial"/>
          <w:color w:val="auto"/>
        </w:rPr>
        <w:t xml:space="preserve">e di </w:t>
      </w:r>
      <w:r w:rsidR="00641938" w:rsidRPr="00F34258">
        <w:rPr>
          <w:rFonts w:ascii="Garamond" w:hAnsi="Garamond" w:cs="Arial"/>
          <w:color w:val="auto"/>
        </w:rPr>
        <w:t>fornitori ufficiali</w:t>
      </w:r>
      <w:r w:rsidR="0098792B" w:rsidRPr="00F34258">
        <w:rPr>
          <w:rFonts w:ascii="Garamond" w:hAnsi="Garamond" w:cs="Arial"/>
          <w:color w:val="auto"/>
        </w:rPr>
        <w:t>, nonché a rilasciare interviste e/o a partecipare ad iniziative concordate con organi di stampa, televisivi o radiofonici, o nel settore dei social network</w:t>
      </w:r>
      <w:r w:rsidR="00ED1CC3" w:rsidRPr="00F34258">
        <w:rPr>
          <w:rFonts w:ascii="Garamond" w:hAnsi="Garamond" w:cs="Arial"/>
          <w:color w:val="auto"/>
        </w:rPr>
        <w:t>; (viii) non divulgare con nessun mezzo (dichiarazioni, interviste giornalistiche e radiotelevisive, pubblicazioni, etc.) eventuali informazioni di cui ha acquisito conoscenza in relazione al proprio incarico.</w:t>
      </w:r>
    </w:p>
    <w:p w14:paraId="4CD187A3" w14:textId="01AA987F" w:rsidR="004F388F" w:rsidRPr="00F34258" w:rsidRDefault="00770F1B" w:rsidP="00770F1B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auto"/>
        </w:rPr>
      </w:pPr>
      <w:r w:rsidRPr="00F34258">
        <w:rPr>
          <w:rFonts w:ascii="Garamond" w:hAnsi="Garamond" w:cs="Arial"/>
          <w:color w:val="auto"/>
        </w:rPr>
        <w:t xml:space="preserve">La società si impegna a mettere a disposizione dell’atleta, a sua cura e spese, attrezzature e locali idonei alla preparazione atletica e consoni alla sua dignità professionale, </w:t>
      </w:r>
      <w:proofErr w:type="spellStart"/>
      <w:r w:rsidRPr="00F34258">
        <w:rPr>
          <w:rFonts w:ascii="Garamond" w:hAnsi="Garamond" w:cs="Arial"/>
          <w:color w:val="auto"/>
        </w:rPr>
        <w:t>nonchè</w:t>
      </w:r>
      <w:proofErr w:type="spellEnd"/>
      <w:r w:rsidRPr="00F34258">
        <w:rPr>
          <w:rFonts w:ascii="Garamond" w:hAnsi="Garamond" w:cs="Arial"/>
          <w:color w:val="auto"/>
        </w:rPr>
        <w:t xml:space="preserve"> adeguati mezzi di trasporto i</w:t>
      </w:r>
      <w:r w:rsidR="004F388F" w:rsidRPr="00F34258">
        <w:rPr>
          <w:rFonts w:ascii="Garamond" w:hAnsi="Garamond" w:cs="Arial"/>
          <w:color w:val="auto"/>
        </w:rPr>
        <w:t>n occasione di ritiri e trasferte.</w:t>
      </w:r>
    </w:p>
    <w:p w14:paraId="4A3EC785" w14:textId="2AAB5254" w:rsidR="006B2219" w:rsidRPr="00F34258" w:rsidRDefault="00E56F4F" w:rsidP="00E56F4F">
      <w:pPr>
        <w:pStyle w:val="Corpodeltesto1"/>
        <w:rPr>
          <w:rFonts w:ascii="Garamond" w:hAnsi="Garamond" w:cs="Arial"/>
          <w:szCs w:val="24"/>
        </w:rPr>
      </w:pPr>
      <w:r w:rsidRPr="00F34258">
        <w:rPr>
          <w:rFonts w:ascii="Garamond" w:hAnsi="Garamond" w:cs="Arial"/>
          <w:szCs w:val="24"/>
        </w:rPr>
        <w:t>L’Atleta si impegna a svolgere le proprie prestazioni nel rispetto di tutti gli obblighi previsti da</w:t>
      </w:r>
      <w:r w:rsidR="005D2AA3" w:rsidRPr="00F34258">
        <w:rPr>
          <w:rFonts w:ascii="Garamond" w:hAnsi="Garamond" w:cs="Arial"/>
          <w:szCs w:val="24"/>
        </w:rPr>
        <w:t>ll’Accordo Collettivo</w:t>
      </w:r>
      <w:r w:rsidRPr="00F34258">
        <w:rPr>
          <w:rFonts w:ascii="Garamond" w:hAnsi="Garamond" w:cs="Arial"/>
          <w:szCs w:val="24"/>
        </w:rPr>
        <w:t xml:space="preserve"> di categoria</w:t>
      </w:r>
      <w:r w:rsidR="003167B4" w:rsidRPr="00F34258">
        <w:rPr>
          <w:rFonts w:ascii="Garamond" w:hAnsi="Garamond" w:cs="Arial"/>
          <w:szCs w:val="24"/>
        </w:rPr>
        <w:t xml:space="preserve">, </w:t>
      </w:r>
      <w:r w:rsidR="00641938" w:rsidRPr="00F34258">
        <w:rPr>
          <w:rFonts w:ascii="Garamond" w:hAnsi="Garamond" w:cs="Arial"/>
          <w:szCs w:val="24"/>
        </w:rPr>
        <w:t xml:space="preserve">ove </w:t>
      </w:r>
      <w:r w:rsidR="00B7340C" w:rsidRPr="00F34258">
        <w:rPr>
          <w:rFonts w:ascii="Garamond" w:hAnsi="Garamond" w:cs="Arial"/>
          <w:szCs w:val="24"/>
        </w:rPr>
        <w:t>sottoscritto</w:t>
      </w:r>
      <w:r w:rsidR="00641938" w:rsidRPr="00F34258">
        <w:rPr>
          <w:rFonts w:ascii="Garamond" w:hAnsi="Garamond" w:cs="Arial"/>
          <w:szCs w:val="24"/>
        </w:rPr>
        <w:t xml:space="preserve"> nel periodo di efficacia del presente contratto, </w:t>
      </w:r>
      <w:r w:rsidR="003167B4" w:rsidRPr="00F34258">
        <w:rPr>
          <w:rFonts w:ascii="Garamond" w:hAnsi="Garamond" w:cs="Arial"/>
          <w:szCs w:val="24"/>
        </w:rPr>
        <w:t>nonché dei principi di correttezza e buona fede contrattuale.</w:t>
      </w:r>
    </w:p>
    <w:p w14:paraId="1DE3CC3D" w14:textId="77777777" w:rsidR="00D65B11" w:rsidRPr="00F34258" w:rsidRDefault="00D65B11" w:rsidP="00E56F4F">
      <w:pPr>
        <w:pStyle w:val="Titolo1"/>
        <w:numPr>
          <w:ilvl w:val="0"/>
          <w:numId w:val="0"/>
        </w:numPr>
        <w:jc w:val="left"/>
        <w:rPr>
          <w:rFonts w:ascii="Garamond" w:hAnsi="Garamond" w:cs="Arial"/>
          <w:szCs w:val="24"/>
        </w:rPr>
      </w:pPr>
    </w:p>
    <w:p w14:paraId="471EF2A9" w14:textId="315851CE" w:rsidR="00C11420" w:rsidRPr="00F34258" w:rsidRDefault="00D86EAF" w:rsidP="00D86EAF">
      <w:pPr>
        <w:pStyle w:val="Titolo1"/>
        <w:tabs>
          <w:tab w:val="left" w:pos="0"/>
        </w:tabs>
        <w:jc w:val="left"/>
        <w:rPr>
          <w:rFonts w:ascii="Garamond" w:hAnsi="Garamond" w:cs="Arial"/>
          <w:szCs w:val="24"/>
        </w:rPr>
      </w:pPr>
      <w:r w:rsidRPr="00F34258">
        <w:rPr>
          <w:rFonts w:ascii="Garamond" w:hAnsi="Garamond" w:cs="Arial"/>
          <w:szCs w:val="24"/>
        </w:rPr>
        <w:t xml:space="preserve">ART. </w:t>
      </w:r>
      <w:r w:rsidR="00AE4704" w:rsidRPr="00F34258">
        <w:rPr>
          <w:rFonts w:ascii="Garamond" w:hAnsi="Garamond" w:cs="Arial"/>
          <w:szCs w:val="24"/>
        </w:rPr>
        <w:t>4</w:t>
      </w:r>
      <w:r w:rsidRPr="00F34258">
        <w:rPr>
          <w:rFonts w:ascii="Garamond" w:hAnsi="Garamond" w:cs="Arial"/>
          <w:szCs w:val="24"/>
        </w:rPr>
        <w:t xml:space="preserve"> -</w:t>
      </w:r>
      <w:r w:rsidR="00C11420" w:rsidRPr="00F34258">
        <w:rPr>
          <w:rFonts w:ascii="Garamond" w:hAnsi="Garamond" w:cs="Arial"/>
          <w:szCs w:val="24"/>
        </w:rPr>
        <w:t xml:space="preserve"> COMPENSI</w:t>
      </w:r>
    </w:p>
    <w:p w14:paraId="6B2B92E1" w14:textId="32AE85FD" w:rsidR="00DD665F" w:rsidRDefault="00DD665F" w:rsidP="00E04273">
      <w:pPr>
        <w:pStyle w:val="Corpodeltesto1"/>
        <w:rPr>
          <w:rFonts w:ascii="Garamond" w:hAnsi="Garamond" w:cs="Arial"/>
          <w:szCs w:val="24"/>
        </w:rPr>
      </w:pPr>
      <w:r w:rsidRPr="00F34258">
        <w:rPr>
          <w:rFonts w:ascii="Garamond" w:hAnsi="Garamond" w:cs="Arial"/>
          <w:szCs w:val="24"/>
        </w:rPr>
        <w:t xml:space="preserve">A fronte del rituale adempimento delle prestazioni sportive dilettantistiche sopra menzionate la Società si impegna a corrispondere al Collaboratore </w:t>
      </w:r>
      <w:r w:rsidRPr="00F012A2">
        <w:rPr>
          <w:rFonts w:ascii="Garamond" w:hAnsi="Garamond" w:cs="Arial"/>
          <w:szCs w:val="24"/>
        </w:rPr>
        <w:t>un compenso</w:t>
      </w:r>
      <w:r w:rsidR="00512CBF" w:rsidRPr="00F012A2">
        <w:rPr>
          <w:rFonts w:ascii="Garamond" w:hAnsi="Garamond" w:cs="Arial"/>
          <w:szCs w:val="24"/>
        </w:rPr>
        <w:t xml:space="preserve"> omnicomprensivo per le prestazioni indicate al precedente art.</w:t>
      </w:r>
      <w:r w:rsidR="00F012A2">
        <w:rPr>
          <w:rFonts w:ascii="Garamond" w:hAnsi="Garamond" w:cs="Arial"/>
          <w:szCs w:val="24"/>
        </w:rPr>
        <w:t xml:space="preserve"> </w:t>
      </w:r>
      <w:r w:rsidR="00512CBF" w:rsidRPr="00F012A2">
        <w:rPr>
          <w:rFonts w:ascii="Garamond" w:hAnsi="Garamond" w:cs="Arial"/>
          <w:szCs w:val="24"/>
        </w:rPr>
        <w:t>2</w:t>
      </w:r>
      <w:r w:rsidRPr="00F012A2">
        <w:rPr>
          <w:rFonts w:ascii="Garamond" w:hAnsi="Garamond" w:cs="Arial"/>
          <w:szCs w:val="24"/>
        </w:rPr>
        <w:t xml:space="preserve"> pari</w:t>
      </w:r>
      <w:r w:rsidR="004C4CB3" w:rsidRPr="00BA7356">
        <w:rPr>
          <w:rFonts w:ascii="Garamond" w:hAnsi="Garamond" w:cs="Arial"/>
          <w:color w:val="EE0000"/>
          <w:szCs w:val="24"/>
        </w:rPr>
        <w:t xml:space="preserve"> </w:t>
      </w:r>
      <w:r w:rsidRPr="00F34258">
        <w:rPr>
          <w:rFonts w:ascii="Garamond" w:hAnsi="Garamond" w:cs="Arial"/>
          <w:szCs w:val="24"/>
        </w:rPr>
        <w:t xml:space="preserve">ad </w:t>
      </w:r>
      <w:r w:rsidRPr="0096523C">
        <w:rPr>
          <w:rFonts w:ascii="Garamond" w:hAnsi="Garamond" w:cs="Arial"/>
          <w:szCs w:val="24"/>
          <w:highlight w:val="yellow"/>
        </w:rPr>
        <w:t>€ __</w:t>
      </w:r>
      <w:r w:rsidR="00F566BA" w:rsidRPr="0096523C">
        <w:rPr>
          <w:rFonts w:ascii="Garamond" w:hAnsi="Garamond" w:cs="Arial"/>
          <w:szCs w:val="24"/>
          <w:highlight w:val="yellow"/>
        </w:rPr>
        <w:t>____</w:t>
      </w:r>
      <w:r w:rsidR="00B367C2" w:rsidRPr="0096523C">
        <w:rPr>
          <w:rFonts w:ascii="Garamond" w:hAnsi="Garamond" w:cs="Arial"/>
          <w:szCs w:val="24"/>
          <w:highlight w:val="yellow"/>
        </w:rPr>
        <w:t>______</w:t>
      </w:r>
      <w:r w:rsidR="00F566BA" w:rsidRPr="0096523C">
        <w:rPr>
          <w:rFonts w:ascii="Garamond" w:hAnsi="Garamond" w:cs="Arial"/>
          <w:szCs w:val="24"/>
          <w:highlight w:val="yellow"/>
        </w:rPr>
        <w:t>______</w:t>
      </w:r>
      <w:r w:rsidRPr="0096523C">
        <w:rPr>
          <w:rFonts w:ascii="Garamond" w:hAnsi="Garamond" w:cs="Arial"/>
          <w:szCs w:val="24"/>
          <w:highlight w:val="yellow"/>
        </w:rPr>
        <w:t>_____,</w:t>
      </w:r>
      <w:r w:rsidR="00B367C2" w:rsidRPr="00F34258">
        <w:rPr>
          <w:rFonts w:ascii="Garamond" w:hAnsi="Garamond" w:cs="Arial"/>
          <w:b/>
          <w:bCs/>
          <w:szCs w:val="24"/>
          <w:u w:val="single"/>
        </w:rPr>
        <w:t xml:space="preserve"> al lordo</w:t>
      </w:r>
      <w:r w:rsidRPr="00F34258">
        <w:rPr>
          <w:rFonts w:ascii="Garamond" w:hAnsi="Garamond" w:cs="Arial"/>
          <w:b/>
          <w:szCs w:val="24"/>
          <w:u w:val="single"/>
        </w:rPr>
        <w:t xml:space="preserve"> </w:t>
      </w:r>
      <w:r w:rsidR="00175709" w:rsidRPr="00F34258">
        <w:rPr>
          <w:rFonts w:ascii="Garamond" w:hAnsi="Garamond" w:cs="Arial"/>
          <w:b/>
          <w:szCs w:val="24"/>
          <w:u w:val="single"/>
        </w:rPr>
        <w:t>delle ritenute fiscali, previdenziali ed assistenziali</w:t>
      </w:r>
      <w:r w:rsidR="00057805" w:rsidRPr="00F34258">
        <w:rPr>
          <w:rFonts w:ascii="Garamond" w:hAnsi="Garamond" w:cs="Arial"/>
          <w:b/>
          <w:szCs w:val="24"/>
        </w:rPr>
        <w:t xml:space="preserve"> </w:t>
      </w:r>
      <w:r w:rsidR="00057805" w:rsidRPr="00F34258">
        <w:rPr>
          <w:rFonts w:ascii="Garamond" w:hAnsi="Garamond" w:cs="Arial"/>
          <w:bCs/>
          <w:szCs w:val="24"/>
        </w:rPr>
        <w:t>per la quota a carico del lavoratore sportivo</w:t>
      </w:r>
      <w:r w:rsidR="00175709" w:rsidRPr="00F34258">
        <w:rPr>
          <w:rFonts w:ascii="Garamond" w:hAnsi="Garamond" w:cs="Arial"/>
          <w:szCs w:val="24"/>
        </w:rPr>
        <w:t xml:space="preserve"> previste dal </w:t>
      </w:r>
      <w:r w:rsidRPr="00F34258">
        <w:rPr>
          <w:rFonts w:ascii="Garamond" w:hAnsi="Garamond" w:cs="Arial"/>
          <w:szCs w:val="24"/>
        </w:rPr>
        <w:t>D. Lgs. 36/2021 e successive modifiche o integrazioni</w:t>
      </w:r>
      <w:r w:rsidR="00AE0EC1" w:rsidRPr="00F34258">
        <w:rPr>
          <w:rFonts w:ascii="Garamond" w:hAnsi="Garamond" w:cs="Arial"/>
          <w:szCs w:val="24"/>
        </w:rPr>
        <w:t xml:space="preserve">. </w:t>
      </w:r>
    </w:p>
    <w:p w14:paraId="4949A5B8" w14:textId="6E9A6683" w:rsidR="00512CBF" w:rsidRPr="008C2469" w:rsidRDefault="00512CBF" w:rsidP="00E04273">
      <w:pPr>
        <w:pStyle w:val="Corpodeltesto1"/>
        <w:rPr>
          <w:rFonts w:ascii="Garamond" w:hAnsi="Garamond" w:cs="Arial"/>
          <w:color w:val="EE0000"/>
          <w:szCs w:val="24"/>
        </w:rPr>
      </w:pPr>
      <w:proofErr w:type="gramStart"/>
      <w:r w:rsidRPr="008C2469">
        <w:rPr>
          <w:rFonts w:ascii="Garamond" w:hAnsi="Garamond" w:cs="Arial"/>
          <w:color w:val="EE0000"/>
          <w:szCs w:val="24"/>
        </w:rPr>
        <w:t>E’</w:t>
      </w:r>
      <w:proofErr w:type="gramEnd"/>
      <w:r w:rsidRPr="008C2469">
        <w:rPr>
          <w:rFonts w:ascii="Garamond" w:hAnsi="Garamond" w:cs="Arial"/>
          <w:color w:val="EE0000"/>
          <w:szCs w:val="24"/>
        </w:rPr>
        <w:t xml:space="preserve"> altresì previsto </w:t>
      </w:r>
      <w:r w:rsidR="00BA7356" w:rsidRPr="008C2469">
        <w:rPr>
          <w:rFonts w:ascii="Garamond" w:hAnsi="Garamond" w:cs="Arial"/>
          <w:color w:val="EE0000"/>
          <w:szCs w:val="24"/>
        </w:rPr>
        <w:t>u</w:t>
      </w:r>
      <w:r w:rsidR="00CE544E" w:rsidRPr="008C2469">
        <w:rPr>
          <w:rFonts w:ascii="Garamond" w:hAnsi="Garamond" w:cs="Arial"/>
          <w:color w:val="EE0000"/>
          <w:szCs w:val="24"/>
        </w:rPr>
        <w:t>n</w:t>
      </w:r>
      <w:r w:rsidRPr="008C2469">
        <w:rPr>
          <w:rFonts w:ascii="Garamond" w:hAnsi="Garamond" w:cs="Arial"/>
          <w:color w:val="EE0000"/>
          <w:szCs w:val="24"/>
        </w:rPr>
        <w:t xml:space="preserve"> premio di risultato stabilito in €……………</w:t>
      </w:r>
      <w:proofErr w:type="gramStart"/>
      <w:r w:rsidRPr="008C2469">
        <w:rPr>
          <w:rFonts w:ascii="Garamond" w:hAnsi="Garamond" w:cs="Arial"/>
          <w:color w:val="EE0000"/>
          <w:szCs w:val="24"/>
        </w:rPr>
        <w:t>…….</w:t>
      </w:r>
      <w:proofErr w:type="gramEnd"/>
      <w:r w:rsidRPr="008C2469">
        <w:rPr>
          <w:rFonts w:ascii="Garamond" w:hAnsi="Garamond" w:cs="Arial"/>
          <w:color w:val="EE0000"/>
          <w:szCs w:val="24"/>
        </w:rPr>
        <w:t>al raggiungimento dell’obiettivo…………………………………</w:t>
      </w:r>
      <w:proofErr w:type="gramStart"/>
      <w:r w:rsidRPr="008C2469">
        <w:rPr>
          <w:rFonts w:ascii="Garamond" w:hAnsi="Garamond" w:cs="Arial"/>
          <w:color w:val="EE0000"/>
          <w:szCs w:val="24"/>
        </w:rPr>
        <w:t>…….</w:t>
      </w:r>
      <w:proofErr w:type="gramEnd"/>
      <w:r w:rsidR="00BA7356" w:rsidRPr="008C2469">
        <w:rPr>
          <w:rFonts w:ascii="Garamond" w:hAnsi="Garamond" w:cs="Arial"/>
          <w:i/>
          <w:iCs/>
          <w:color w:val="EE0000"/>
          <w:szCs w:val="24"/>
        </w:rPr>
        <w:t>(clausola facoltativa).</w:t>
      </w:r>
    </w:p>
    <w:p w14:paraId="39ACAB65" w14:textId="6BFFD39B" w:rsidR="00DD665F" w:rsidRPr="00F34258" w:rsidRDefault="00CD7C27" w:rsidP="005C2ACE">
      <w:pPr>
        <w:pStyle w:val="Corpodeltesto1"/>
        <w:rPr>
          <w:rFonts w:ascii="Garamond" w:hAnsi="Garamond" w:cs="Arial"/>
          <w:szCs w:val="24"/>
        </w:rPr>
      </w:pPr>
      <w:r w:rsidRPr="00F34258">
        <w:rPr>
          <w:rFonts w:ascii="Garamond" w:hAnsi="Garamond" w:cs="Arial"/>
          <w:szCs w:val="24"/>
        </w:rPr>
        <w:t>Il compenso sarà corrisposto in ra</w:t>
      </w:r>
      <w:r w:rsidR="00DC6AFA" w:rsidRPr="00F34258">
        <w:rPr>
          <w:rFonts w:ascii="Garamond" w:hAnsi="Garamond" w:cs="Arial"/>
          <w:szCs w:val="24"/>
        </w:rPr>
        <w:t xml:space="preserve">tei </w:t>
      </w:r>
      <w:r w:rsidRPr="00F34258">
        <w:rPr>
          <w:rFonts w:ascii="Garamond" w:hAnsi="Garamond" w:cs="Arial"/>
          <w:szCs w:val="24"/>
        </w:rPr>
        <w:t>di uguale importo</w:t>
      </w:r>
      <w:r w:rsidR="00057805" w:rsidRPr="00F34258">
        <w:rPr>
          <w:rFonts w:ascii="Garamond" w:hAnsi="Garamond" w:cs="Arial"/>
          <w:szCs w:val="24"/>
        </w:rPr>
        <w:t xml:space="preserve"> lordo</w:t>
      </w:r>
      <w:r w:rsidR="005C2ACE" w:rsidRPr="00F34258">
        <w:rPr>
          <w:rFonts w:ascii="Garamond" w:hAnsi="Garamond" w:cs="Arial"/>
          <w:szCs w:val="24"/>
        </w:rPr>
        <w:t>,</w:t>
      </w:r>
      <w:r w:rsidR="00057805" w:rsidRPr="00F34258">
        <w:rPr>
          <w:rFonts w:ascii="Garamond" w:hAnsi="Garamond" w:cs="Arial"/>
          <w:szCs w:val="24"/>
        </w:rPr>
        <w:t xml:space="preserve"> al netto delle ritenute a carico del lavoratore sportivo</w:t>
      </w:r>
      <w:r w:rsidR="005C2ACE" w:rsidRPr="00F34258">
        <w:rPr>
          <w:rFonts w:ascii="Garamond" w:hAnsi="Garamond" w:cs="Arial"/>
          <w:szCs w:val="24"/>
        </w:rPr>
        <w:t xml:space="preserve"> </w:t>
      </w:r>
      <w:r w:rsidRPr="00F34258">
        <w:rPr>
          <w:rFonts w:ascii="Garamond" w:hAnsi="Garamond" w:cs="Arial"/>
          <w:szCs w:val="24"/>
        </w:rPr>
        <w:t xml:space="preserve">da erogarsi </w:t>
      </w:r>
      <w:r w:rsidR="004305C9" w:rsidRPr="00F34258">
        <w:rPr>
          <w:rFonts w:ascii="Garamond" w:hAnsi="Garamond" w:cs="Arial"/>
          <w:szCs w:val="24"/>
        </w:rPr>
        <w:t xml:space="preserve">con </w:t>
      </w:r>
      <w:proofErr w:type="spellStart"/>
      <w:r w:rsidR="004305C9" w:rsidRPr="00F34258">
        <w:rPr>
          <w:rFonts w:ascii="Garamond" w:hAnsi="Garamond" w:cs="Arial"/>
          <w:szCs w:val="24"/>
        </w:rPr>
        <w:t>periodicit</w:t>
      </w:r>
      <w:r w:rsidR="0028033E" w:rsidRPr="00F34258">
        <w:rPr>
          <w:rFonts w:ascii="Garamond" w:hAnsi="Garamond" w:cs="Arial"/>
          <w:szCs w:val="24"/>
        </w:rPr>
        <w:t>à</w:t>
      </w:r>
      <w:r w:rsidR="0028033E" w:rsidRPr="0096523C">
        <w:rPr>
          <w:rFonts w:ascii="Garamond" w:hAnsi="Garamond" w:cs="Arial"/>
          <w:szCs w:val="24"/>
          <w:highlight w:val="yellow"/>
        </w:rPr>
        <w:t>_________________</w:t>
      </w:r>
      <w:r w:rsidRPr="00F34258">
        <w:rPr>
          <w:rFonts w:ascii="Garamond" w:hAnsi="Garamond" w:cs="Arial"/>
          <w:szCs w:val="24"/>
        </w:rPr>
        <w:t>con</w:t>
      </w:r>
      <w:proofErr w:type="spellEnd"/>
      <w:r w:rsidRPr="00F34258">
        <w:rPr>
          <w:rFonts w:ascii="Garamond" w:hAnsi="Garamond" w:cs="Arial"/>
          <w:szCs w:val="24"/>
        </w:rPr>
        <w:t xml:space="preserve"> strumenti di pagamento tracciati </w:t>
      </w:r>
      <w:bookmarkStart w:id="1" w:name="_Hlk124758867"/>
      <w:r w:rsidR="00DD665F" w:rsidRPr="00F34258">
        <w:rPr>
          <w:rFonts w:ascii="Garamond" w:hAnsi="Garamond" w:cs="Arial"/>
          <w:szCs w:val="24"/>
        </w:rPr>
        <w:t>da</w:t>
      </w:r>
      <w:r w:rsidR="00B367C2" w:rsidRPr="00F34258">
        <w:rPr>
          <w:rFonts w:ascii="Garamond" w:hAnsi="Garamond" w:cs="Arial"/>
          <w:szCs w:val="24"/>
        </w:rPr>
        <w:t>l</w:t>
      </w:r>
      <w:r w:rsidR="00DD665F" w:rsidRPr="00F34258">
        <w:rPr>
          <w:rFonts w:ascii="Garamond" w:hAnsi="Garamond" w:cs="Arial"/>
          <w:szCs w:val="24"/>
        </w:rPr>
        <w:t xml:space="preserve"> </w:t>
      </w:r>
      <w:r w:rsidR="00DD665F" w:rsidRPr="00F012A2">
        <w:rPr>
          <w:rFonts w:ascii="Garamond" w:hAnsi="Garamond" w:cs="Arial"/>
          <w:szCs w:val="24"/>
          <w:highlight w:val="yellow"/>
        </w:rPr>
        <w:t>__</w:t>
      </w:r>
      <w:r w:rsidR="00B367C2" w:rsidRPr="00F012A2">
        <w:rPr>
          <w:rFonts w:ascii="Garamond" w:hAnsi="Garamond" w:cs="Arial"/>
          <w:szCs w:val="24"/>
          <w:highlight w:val="yellow"/>
        </w:rPr>
        <w:t>/</w:t>
      </w:r>
      <w:r w:rsidR="00DD665F" w:rsidRPr="00F012A2">
        <w:rPr>
          <w:rFonts w:ascii="Garamond" w:hAnsi="Garamond" w:cs="Arial"/>
          <w:szCs w:val="24"/>
          <w:highlight w:val="yellow"/>
        </w:rPr>
        <w:t>__</w:t>
      </w:r>
      <w:r w:rsidR="00B367C2" w:rsidRPr="00F012A2">
        <w:rPr>
          <w:rFonts w:ascii="Garamond" w:hAnsi="Garamond" w:cs="Arial"/>
          <w:szCs w:val="24"/>
          <w:highlight w:val="yellow"/>
        </w:rPr>
        <w:t>/</w:t>
      </w:r>
      <w:r w:rsidR="00DD665F" w:rsidRPr="00F012A2">
        <w:rPr>
          <w:rFonts w:ascii="Garamond" w:hAnsi="Garamond" w:cs="Arial"/>
          <w:szCs w:val="24"/>
          <w:highlight w:val="yellow"/>
        </w:rPr>
        <w:t>____ a</w:t>
      </w:r>
      <w:r w:rsidR="00B367C2" w:rsidRPr="00F012A2">
        <w:rPr>
          <w:rFonts w:ascii="Garamond" w:hAnsi="Garamond" w:cs="Arial"/>
          <w:szCs w:val="24"/>
          <w:highlight w:val="yellow"/>
        </w:rPr>
        <w:t>l</w:t>
      </w:r>
      <w:r w:rsidR="00DD665F" w:rsidRPr="00F012A2">
        <w:rPr>
          <w:rFonts w:ascii="Garamond" w:hAnsi="Garamond" w:cs="Arial"/>
          <w:szCs w:val="24"/>
          <w:highlight w:val="yellow"/>
        </w:rPr>
        <w:t xml:space="preserve"> __</w:t>
      </w:r>
      <w:r w:rsidR="00B367C2" w:rsidRPr="00F012A2">
        <w:rPr>
          <w:rFonts w:ascii="Garamond" w:hAnsi="Garamond" w:cs="Arial"/>
          <w:szCs w:val="24"/>
          <w:highlight w:val="yellow"/>
        </w:rPr>
        <w:t>/</w:t>
      </w:r>
      <w:r w:rsidR="00DD665F" w:rsidRPr="00F012A2">
        <w:rPr>
          <w:rFonts w:ascii="Garamond" w:hAnsi="Garamond" w:cs="Arial"/>
          <w:szCs w:val="24"/>
          <w:highlight w:val="yellow"/>
        </w:rPr>
        <w:t>__</w:t>
      </w:r>
      <w:r w:rsidR="00B367C2" w:rsidRPr="00F012A2">
        <w:rPr>
          <w:rFonts w:ascii="Garamond" w:hAnsi="Garamond" w:cs="Arial"/>
          <w:szCs w:val="24"/>
          <w:highlight w:val="yellow"/>
        </w:rPr>
        <w:t>/</w:t>
      </w:r>
      <w:r w:rsidR="00DD665F" w:rsidRPr="00F012A2">
        <w:rPr>
          <w:rFonts w:ascii="Garamond" w:hAnsi="Garamond" w:cs="Arial"/>
          <w:szCs w:val="24"/>
          <w:highlight w:val="yellow"/>
        </w:rPr>
        <w:t>____</w:t>
      </w:r>
      <w:bookmarkEnd w:id="1"/>
      <w:r w:rsidR="005C2ACE" w:rsidRPr="00F012A2">
        <w:rPr>
          <w:rFonts w:ascii="Garamond" w:hAnsi="Garamond" w:cs="Arial"/>
          <w:szCs w:val="24"/>
          <w:highlight w:val="yellow"/>
        </w:rPr>
        <w:t>.</w:t>
      </w:r>
    </w:p>
    <w:p w14:paraId="1345898B" w14:textId="77777777" w:rsidR="00717432" w:rsidRPr="00F34258" w:rsidRDefault="005C2ACE" w:rsidP="004F388F">
      <w:pPr>
        <w:pStyle w:val="Corpodeltesto1"/>
        <w:rPr>
          <w:rFonts w:ascii="Garamond" w:hAnsi="Garamond" w:cs="Arial"/>
          <w:szCs w:val="24"/>
        </w:rPr>
      </w:pPr>
      <w:r w:rsidRPr="00F34258">
        <w:rPr>
          <w:rFonts w:ascii="Garamond" w:hAnsi="Garamond" w:cs="Arial"/>
          <w:szCs w:val="24"/>
        </w:rPr>
        <w:t>I</w:t>
      </w:r>
      <w:r w:rsidR="00DD665F" w:rsidRPr="00F34258">
        <w:rPr>
          <w:rFonts w:ascii="Garamond" w:hAnsi="Garamond" w:cs="Arial"/>
          <w:szCs w:val="24"/>
        </w:rPr>
        <w:t xml:space="preserve"> compensi erogati in favore del</w:t>
      </w:r>
      <w:r w:rsidR="00175709" w:rsidRPr="00F34258">
        <w:rPr>
          <w:rFonts w:ascii="Garamond" w:hAnsi="Garamond" w:cs="Arial"/>
          <w:szCs w:val="24"/>
        </w:rPr>
        <w:t>l’atleta</w:t>
      </w:r>
      <w:r w:rsidR="00DD665F" w:rsidRPr="00F34258">
        <w:rPr>
          <w:rFonts w:ascii="Garamond" w:hAnsi="Garamond" w:cs="Arial"/>
          <w:szCs w:val="24"/>
        </w:rPr>
        <w:t xml:space="preserve"> sono assoggettati alla disciplina fiscale, contributiva ed assistenziale di cui agli artt. 34, 35 e 36 del D. Lgs. n. 36/2021. </w:t>
      </w:r>
    </w:p>
    <w:p w14:paraId="6BC30C36" w14:textId="77777777" w:rsidR="009829F0" w:rsidRPr="00F34258" w:rsidRDefault="00DD665F" w:rsidP="004F388F">
      <w:pPr>
        <w:pStyle w:val="Corpodeltesto1"/>
        <w:rPr>
          <w:rFonts w:ascii="Garamond" w:hAnsi="Garamond" w:cs="Arial"/>
          <w:szCs w:val="24"/>
        </w:rPr>
      </w:pPr>
      <w:r w:rsidRPr="00F34258">
        <w:rPr>
          <w:rFonts w:ascii="Garamond" w:hAnsi="Garamond" w:cs="Arial"/>
          <w:szCs w:val="24"/>
        </w:rPr>
        <w:t>La Società si impegna, pertanto, a versare le imposte ed i contributi, nonché ad operare le prescritte ritenute previdenziali e fiscali, nella misura prevista da tale normativa</w:t>
      </w:r>
      <w:r w:rsidR="00175709" w:rsidRPr="00F34258">
        <w:rPr>
          <w:rFonts w:ascii="Garamond" w:hAnsi="Garamond" w:cs="Arial"/>
          <w:szCs w:val="24"/>
        </w:rPr>
        <w:t xml:space="preserve">. </w:t>
      </w:r>
    </w:p>
    <w:p w14:paraId="11D6B42B" w14:textId="70979FFE" w:rsidR="009829F0" w:rsidRPr="00F34258" w:rsidRDefault="00083F91" w:rsidP="009829F0">
      <w:pPr>
        <w:pStyle w:val="Corpodeltesto1"/>
        <w:rPr>
          <w:rFonts w:ascii="Garamond" w:hAnsi="Garamond" w:cs="Arial"/>
          <w:szCs w:val="24"/>
        </w:rPr>
      </w:pPr>
      <w:r w:rsidRPr="00F34258">
        <w:rPr>
          <w:rFonts w:ascii="Garamond" w:hAnsi="Garamond" w:cs="Arial"/>
          <w:szCs w:val="24"/>
        </w:rPr>
        <w:lastRenderedPageBreak/>
        <w:t>A tal fine, l’Atleta rilascia, c</w:t>
      </w:r>
      <w:r w:rsidR="009829F0" w:rsidRPr="00F34258">
        <w:rPr>
          <w:rFonts w:ascii="Garamond" w:hAnsi="Garamond" w:cs="Arial"/>
          <w:szCs w:val="24"/>
        </w:rPr>
        <w:t>ontestualmente alla sottoscrizione del presente contratto</w:t>
      </w:r>
      <w:r w:rsidRPr="00F34258">
        <w:rPr>
          <w:rFonts w:ascii="Garamond" w:hAnsi="Garamond" w:cs="Arial"/>
          <w:szCs w:val="24"/>
        </w:rPr>
        <w:t>, un’autocertificazione attestante:</w:t>
      </w:r>
      <w:r w:rsidR="009829F0" w:rsidRPr="00F34258">
        <w:rPr>
          <w:rFonts w:ascii="Garamond" w:hAnsi="Garamond" w:cs="Arial"/>
          <w:szCs w:val="24"/>
        </w:rPr>
        <w:t xml:space="preserve"> </w:t>
      </w:r>
      <w:r w:rsidRPr="00F34258">
        <w:rPr>
          <w:rFonts w:ascii="Garamond" w:hAnsi="Garamond" w:cs="Arial"/>
          <w:szCs w:val="24"/>
        </w:rPr>
        <w:t xml:space="preserve">- </w:t>
      </w:r>
      <w:r w:rsidR="009829F0" w:rsidRPr="00F34258">
        <w:rPr>
          <w:rFonts w:ascii="Garamond" w:hAnsi="Garamond" w:cs="Arial"/>
          <w:szCs w:val="24"/>
        </w:rPr>
        <w:t>l’eventuale titolarità di altre coperture previdenziali</w:t>
      </w:r>
      <w:r w:rsidRPr="00F34258">
        <w:rPr>
          <w:rFonts w:ascii="Garamond" w:hAnsi="Garamond" w:cs="Arial"/>
          <w:szCs w:val="24"/>
        </w:rPr>
        <w:t xml:space="preserve">; - </w:t>
      </w:r>
      <w:r w:rsidR="009829F0" w:rsidRPr="00F34258">
        <w:rPr>
          <w:rFonts w:ascii="Garamond" w:hAnsi="Garamond" w:cs="Arial"/>
          <w:szCs w:val="24"/>
        </w:rPr>
        <w:t>l’ammontare dei compensi percepiti per le prestazioni sportive dilettantistiche rese nel corso dell’anno solare</w:t>
      </w:r>
      <w:r w:rsidRPr="00F34258">
        <w:rPr>
          <w:rFonts w:ascii="Garamond" w:hAnsi="Garamond" w:cs="Arial"/>
          <w:szCs w:val="24"/>
        </w:rPr>
        <w:t xml:space="preserve">; nel contempo, </w:t>
      </w:r>
      <w:r w:rsidR="009829F0" w:rsidRPr="00F34258">
        <w:rPr>
          <w:rFonts w:ascii="Garamond" w:hAnsi="Garamond" w:cs="Arial"/>
          <w:szCs w:val="24"/>
        </w:rPr>
        <w:t>dichiara:</w:t>
      </w:r>
    </w:p>
    <w:p w14:paraId="0D72D1CC" w14:textId="77777777" w:rsidR="009829F0" w:rsidRPr="008C2469" w:rsidRDefault="009829F0" w:rsidP="009829F0">
      <w:pPr>
        <w:pStyle w:val="Corpodeltesto1"/>
        <w:numPr>
          <w:ilvl w:val="0"/>
          <w:numId w:val="22"/>
        </w:numPr>
        <w:rPr>
          <w:rFonts w:ascii="Garamond" w:hAnsi="Garamond" w:cs="Arial"/>
          <w:color w:val="EE0000"/>
          <w:szCs w:val="24"/>
        </w:rPr>
      </w:pPr>
      <w:bookmarkStart w:id="2" w:name="_Hlk138854672"/>
      <w:r w:rsidRPr="008C2469">
        <w:rPr>
          <w:rFonts w:ascii="Garamond" w:hAnsi="Garamond" w:cs="Arial"/>
          <w:color w:val="EE0000"/>
          <w:szCs w:val="24"/>
        </w:rPr>
        <w:t xml:space="preserve">di non essere un dipendente pubblico </w:t>
      </w:r>
    </w:p>
    <w:p w14:paraId="1B04A877" w14:textId="091DA987" w:rsidR="009829F0" w:rsidRPr="008C2469" w:rsidRDefault="009829F0" w:rsidP="009829F0">
      <w:pPr>
        <w:pStyle w:val="Corpodeltesto1"/>
        <w:numPr>
          <w:ilvl w:val="0"/>
          <w:numId w:val="22"/>
        </w:numPr>
        <w:rPr>
          <w:rFonts w:ascii="Garamond" w:hAnsi="Garamond" w:cs="Arial"/>
          <w:color w:val="EE0000"/>
          <w:szCs w:val="24"/>
        </w:rPr>
      </w:pPr>
      <w:r w:rsidRPr="008C2469">
        <w:rPr>
          <w:rFonts w:ascii="Garamond" w:hAnsi="Garamond" w:cs="Arial"/>
          <w:color w:val="EE0000"/>
          <w:szCs w:val="24"/>
        </w:rPr>
        <w:t>di essere un dipendente pubblico e di aver ottenuto dall’amministrazione di appartenenza l’autorizzazione allo svolgimento di tale attività (</w:t>
      </w:r>
      <w:r w:rsidRPr="008C2469">
        <w:rPr>
          <w:rFonts w:ascii="Garamond" w:hAnsi="Garamond" w:cs="Arial"/>
          <w:i/>
          <w:iCs/>
          <w:color w:val="EE0000"/>
          <w:szCs w:val="24"/>
        </w:rPr>
        <w:t xml:space="preserve">ex </w:t>
      </w:r>
      <w:r w:rsidRPr="008C2469">
        <w:rPr>
          <w:rFonts w:ascii="Garamond" w:hAnsi="Garamond" w:cs="Arial"/>
          <w:color w:val="EE0000"/>
          <w:szCs w:val="24"/>
        </w:rPr>
        <w:t>articolo 25, comma 6, D. Lgs. 36/2021) che si allega al presente contratt</w:t>
      </w:r>
      <w:bookmarkEnd w:id="2"/>
      <w:r w:rsidRPr="008C2469">
        <w:rPr>
          <w:rFonts w:ascii="Garamond" w:hAnsi="Garamond" w:cs="Arial"/>
          <w:color w:val="EE0000"/>
          <w:szCs w:val="24"/>
        </w:rPr>
        <w:t>o o di essere stato comunque autorizzato nella forma del silenzio assenso.</w:t>
      </w:r>
    </w:p>
    <w:p w14:paraId="6B26D0AE" w14:textId="77777777" w:rsidR="00AD6B03" w:rsidRPr="00F34258" w:rsidRDefault="00062140" w:rsidP="00AD6B03">
      <w:pPr>
        <w:pStyle w:val="Corpodeltesto1"/>
        <w:rPr>
          <w:rFonts w:ascii="Garamond" w:hAnsi="Garamond" w:cs="Arial"/>
          <w:szCs w:val="24"/>
        </w:rPr>
      </w:pPr>
      <w:r w:rsidRPr="00F34258">
        <w:rPr>
          <w:rFonts w:ascii="Garamond" w:hAnsi="Garamond" w:cs="Arial"/>
          <w:szCs w:val="24"/>
        </w:rPr>
        <w:t>L’Atleta</w:t>
      </w:r>
      <w:r w:rsidR="00DD665F" w:rsidRPr="00F34258">
        <w:rPr>
          <w:rFonts w:ascii="Garamond" w:hAnsi="Garamond" w:cs="Arial"/>
          <w:szCs w:val="24"/>
        </w:rPr>
        <w:t xml:space="preserve"> avrà titolo al rimborso delle </w:t>
      </w:r>
      <w:r w:rsidR="0098792B" w:rsidRPr="00F34258">
        <w:rPr>
          <w:rFonts w:ascii="Garamond" w:hAnsi="Garamond" w:cs="Arial"/>
          <w:szCs w:val="24"/>
        </w:rPr>
        <w:t xml:space="preserve">eventuali </w:t>
      </w:r>
      <w:r w:rsidR="00DD665F" w:rsidRPr="00F34258">
        <w:rPr>
          <w:rFonts w:ascii="Garamond" w:hAnsi="Garamond" w:cs="Arial"/>
          <w:szCs w:val="24"/>
        </w:rPr>
        <w:t>spese sostenute in nome e per conto della Società, ove preventivamente autorizzate e documentate nelle forme di legge</w:t>
      </w:r>
      <w:r w:rsidR="00AD6B03" w:rsidRPr="00F34258">
        <w:rPr>
          <w:rFonts w:ascii="Garamond" w:hAnsi="Garamond" w:cs="Arial"/>
          <w:szCs w:val="24"/>
        </w:rPr>
        <w:t>.</w:t>
      </w:r>
    </w:p>
    <w:p w14:paraId="1C072F44" w14:textId="77777777" w:rsidR="00AD6B03" w:rsidRPr="00F34258" w:rsidRDefault="00AD6B03" w:rsidP="00AD6B03">
      <w:pPr>
        <w:pStyle w:val="Corpodeltesto1"/>
      </w:pPr>
      <w:r w:rsidRPr="00F34258">
        <w:rPr>
          <w:rFonts w:ascii="Garamond" w:hAnsi="Garamond"/>
        </w:rPr>
        <w:t>L’Atleta avrà/non avrà diritto al rimborso delle spese vive sostenute, ivi compresi eventuali rimborsi chilometrici, in caso di trasferte o di svolgimento di prestazioni al di fuori del Comune in cui ha sede la Società sulla base dei criteri di rimborso da quest’ultima stabiliti.</w:t>
      </w:r>
    </w:p>
    <w:p w14:paraId="1B61A991" w14:textId="5AAD0198" w:rsidR="00062140" w:rsidRPr="00F34258" w:rsidRDefault="00062140" w:rsidP="00AD6B03">
      <w:pPr>
        <w:pStyle w:val="Corpodeltesto1"/>
        <w:rPr>
          <w:rFonts w:ascii="Garamond" w:hAnsi="Garamond" w:cs="Arial"/>
          <w:szCs w:val="24"/>
        </w:rPr>
      </w:pPr>
    </w:p>
    <w:p w14:paraId="49F04584" w14:textId="77777777" w:rsidR="001735A7" w:rsidRPr="00F34258" w:rsidRDefault="001735A7" w:rsidP="005D2AA3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auto"/>
        </w:rPr>
      </w:pPr>
    </w:p>
    <w:p w14:paraId="66B2AE8B" w14:textId="216BE861" w:rsidR="005D2AA3" w:rsidRPr="00F34258" w:rsidRDefault="005D2AA3" w:rsidP="005D2AA3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/>
          <w:b/>
          <w:bCs/>
          <w:color w:val="auto"/>
        </w:rPr>
      </w:pPr>
      <w:r w:rsidRPr="00F34258">
        <w:rPr>
          <w:rFonts w:ascii="Garamond" w:hAnsi="Garamond"/>
          <w:b/>
          <w:bCs/>
          <w:color w:val="auto"/>
        </w:rPr>
        <w:t>A</w:t>
      </w:r>
      <w:r w:rsidR="0068726C" w:rsidRPr="00F34258">
        <w:rPr>
          <w:rFonts w:ascii="Garamond" w:hAnsi="Garamond"/>
          <w:b/>
          <w:bCs/>
          <w:color w:val="auto"/>
        </w:rPr>
        <w:t xml:space="preserve">RT. </w:t>
      </w:r>
      <w:r w:rsidR="00A918B9" w:rsidRPr="00F34258">
        <w:rPr>
          <w:rFonts w:ascii="Garamond" w:hAnsi="Garamond"/>
          <w:b/>
          <w:bCs/>
          <w:color w:val="auto"/>
        </w:rPr>
        <w:t>5</w:t>
      </w:r>
      <w:r w:rsidRPr="00F34258">
        <w:rPr>
          <w:rFonts w:ascii="Garamond" w:hAnsi="Garamond"/>
          <w:b/>
          <w:bCs/>
          <w:color w:val="auto"/>
        </w:rPr>
        <w:t xml:space="preserve"> - ACQUISTO O CESSIONE DEL CONTRATTO</w:t>
      </w:r>
    </w:p>
    <w:p w14:paraId="462F8902" w14:textId="20A1B5E1" w:rsidR="005D2AA3" w:rsidRPr="00F34258" w:rsidRDefault="005D2AA3" w:rsidP="005D2AA3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/>
          <w:color w:val="auto"/>
        </w:rPr>
      </w:pPr>
      <w:r w:rsidRPr="00F34258">
        <w:rPr>
          <w:rFonts w:ascii="Garamond" w:hAnsi="Garamond"/>
          <w:color w:val="auto"/>
        </w:rPr>
        <w:t>È ammesso l’acquisto e/o la cessione del contratto sia a titolo definitivo che temporaneo, prima della scadenza, da una società sportiva ad un’altra, purché vi consentano tutte le Parti interessate e siano osservate le modalità e i termini fissati dalla normativa federale.</w:t>
      </w:r>
    </w:p>
    <w:p w14:paraId="6ADA5500" w14:textId="77777777" w:rsidR="004C4E04" w:rsidRPr="00F34258" w:rsidRDefault="004C4E04" w:rsidP="005D2AA3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/>
          <w:color w:val="auto"/>
        </w:rPr>
      </w:pPr>
    </w:p>
    <w:p w14:paraId="68ED4D64" w14:textId="290B445D" w:rsidR="00BD6620" w:rsidRPr="00F34258" w:rsidRDefault="001778C4" w:rsidP="00BD6620">
      <w:pPr>
        <w:pStyle w:val="Corpotesto"/>
        <w:rPr>
          <w:rFonts w:ascii="Garamond" w:hAnsi="Garamond"/>
          <w:b/>
          <w:bCs/>
          <w:color w:val="auto"/>
        </w:rPr>
      </w:pPr>
      <w:bookmarkStart w:id="3" w:name="_Hlk169006245"/>
      <w:r w:rsidRPr="00F34258">
        <w:rPr>
          <w:rFonts w:ascii="Garamond" w:hAnsi="Garamond"/>
          <w:b/>
          <w:bCs/>
          <w:color w:val="auto"/>
        </w:rPr>
        <w:t xml:space="preserve">ART. </w:t>
      </w:r>
      <w:r w:rsidR="00CE3372" w:rsidRPr="00F34258">
        <w:rPr>
          <w:rFonts w:ascii="Garamond" w:hAnsi="Garamond"/>
          <w:b/>
          <w:bCs/>
          <w:color w:val="auto"/>
        </w:rPr>
        <w:t>6</w:t>
      </w:r>
      <w:r w:rsidR="00F34258" w:rsidRPr="00F34258">
        <w:rPr>
          <w:rFonts w:ascii="Garamond" w:hAnsi="Garamond"/>
          <w:b/>
          <w:bCs/>
          <w:color w:val="auto"/>
        </w:rPr>
        <w:t xml:space="preserve"> </w:t>
      </w:r>
      <w:r w:rsidRPr="00F34258">
        <w:rPr>
          <w:rFonts w:ascii="Garamond" w:hAnsi="Garamond"/>
          <w:b/>
          <w:bCs/>
          <w:color w:val="auto"/>
        </w:rPr>
        <w:t xml:space="preserve">- </w:t>
      </w:r>
      <w:bookmarkEnd w:id="3"/>
      <w:r w:rsidR="00BD6620" w:rsidRPr="00F34258">
        <w:rPr>
          <w:rFonts w:ascii="Garamond" w:hAnsi="Garamond"/>
          <w:b/>
          <w:bCs/>
          <w:color w:val="auto"/>
        </w:rPr>
        <w:t>INFORTUNI E SICUREZZA SUL LAVORO</w:t>
      </w:r>
    </w:p>
    <w:p w14:paraId="12BFEE0A" w14:textId="3DBDBAA8" w:rsidR="001778C4" w:rsidRPr="00F34258" w:rsidRDefault="001778C4" w:rsidP="001778C4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/>
          <w:color w:val="auto"/>
        </w:rPr>
      </w:pPr>
      <w:r w:rsidRPr="00F34258">
        <w:rPr>
          <w:rFonts w:ascii="Garamond" w:hAnsi="Garamond"/>
          <w:color w:val="auto"/>
        </w:rPr>
        <w:t>La Società dovrà rispettare gli obblighi di cui agli artt. 32</w:t>
      </w:r>
      <w:r w:rsidR="005D626D" w:rsidRPr="00F34258">
        <w:rPr>
          <w:rFonts w:ascii="Garamond" w:hAnsi="Garamond"/>
          <w:color w:val="auto"/>
        </w:rPr>
        <w:t xml:space="preserve">, </w:t>
      </w:r>
      <w:r w:rsidRPr="00F34258">
        <w:rPr>
          <w:rFonts w:ascii="Garamond" w:hAnsi="Garamond"/>
          <w:color w:val="auto"/>
        </w:rPr>
        <w:t>33</w:t>
      </w:r>
      <w:r w:rsidR="005D626D" w:rsidRPr="00F34258">
        <w:rPr>
          <w:rFonts w:ascii="Garamond" w:hAnsi="Garamond"/>
          <w:color w:val="auto"/>
        </w:rPr>
        <w:t xml:space="preserve"> e </w:t>
      </w:r>
      <w:proofErr w:type="gramStart"/>
      <w:r w:rsidR="005D626D" w:rsidRPr="00F34258">
        <w:rPr>
          <w:rFonts w:ascii="Garamond" w:hAnsi="Garamond"/>
          <w:color w:val="auto"/>
        </w:rPr>
        <w:t xml:space="preserve">34 </w:t>
      </w:r>
      <w:r w:rsidRPr="00F34258">
        <w:rPr>
          <w:rFonts w:ascii="Garamond" w:hAnsi="Garamond"/>
          <w:color w:val="auto"/>
        </w:rPr>
        <w:t xml:space="preserve"> </w:t>
      </w:r>
      <w:proofErr w:type="spellStart"/>
      <w:r w:rsidRPr="00F34258">
        <w:rPr>
          <w:rFonts w:ascii="Garamond" w:hAnsi="Garamond"/>
          <w:color w:val="auto"/>
        </w:rPr>
        <w:t>D.Lgs</w:t>
      </w:r>
      <w:proofErr w:type="gramEnd"/>
      <w:r w:rsidRPr="00F34258">
        <w:rPr>
          <w:rFonts w:ascii="Garamond" w:hAnsi="Garamond"/>
          <w:color w:val="auto"/>
        </w:rPr>
        <w:t>.</w:t>
      </w:r>
      <w:proofErr w:type="spellEnd"/>
      <w:r w:rsidRPr="00F34258">
        <w:rPr>
          <w:rFonts w:ascii="Garamond" w:hAnsi="Garamond"/>
          <w:color w:val="auto"/>
        </w:rPr>
        <w:t xml:space="preserve"> 36/2021.</w:t>
      </w:r>
    </w:p>
    <w:p w14:paraId="0719B585" w14:textId="77777777" w:rsidR="001778C4" w:rsidRPr="00F34258" w:rsidRDefault="001778C4" w:rsidP="001778C4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/>
          <w:color w:val="auto"/>
        </w:rPr>
      </w:pPr>
      <w:r w:rsidRPr="00F34258">
        <w:rPr>
          <w:rFonts w:ascii="Garamond" w:hAnsi="Garamond" w:cs="Arial"/>
          <w:color w:val="auto"/>
        </w:rPr>
        <w:t>L’Atleta ha l’obbligo di curare la propria integrità psico-fisica in funzione delle prestazioni sportive che è tenuto a fornire, astenendosi da qualsiasi attività che possa mettere a rischio la sua incolumità e la sua migliore condizione psico-fisica.</w:t>
      </w:r>
    </w:p>
    <w:p w14:paraId="00557694" w14:textId="43D584FE" w:rsidR="001778C4" w:rsidRPr="00F34258" w:rsidRDefault="001778C4" w:rsidP="001778C4">
      <w:pPr>
        <w:pStyle w:val="Corpodeltesto1"/>
        <w:rPr>
          <w:rFonts w:ascii="Garamond" w:hAnsi="Garamond" w:cs="Arial"/>
          <w:szCs w:val="24"/>
        </w:rPr>
      </w:pPr>
      <w:r w:rsidRPr="00F34258">
        <w:rPr>
          <w:rFonts w:ascii="Garamond" w:hAnsi="Garamond" w:cs="Arial"/>
          <w:szCs w:val="24"/>
        </w:rPr>
        <w:t xml:space="preserve">La Società e l’Atleta sono tenuti alla stretta osservanza delle disposizioni di legge, del CONI e della </w:t>
      </w:r>
      <w:r w:rsidR="003D48FE" w:rsidRPr="00F34258">
        <w:rPr>
          <w:rFonts w:ascii="Garamond" w:hAnsi="Garamond" w:cs="Arial"/>
          <w:szCs w:val="24"/>
        </w:rPr>
        <w:t>FITET</w:t>
      </w:r>
      <w:r w:rsidRPr="00F34258">
        <w:rPr>
          <w:rFonts w:ascii="Garamond" w:hAnsi="Garamond" w:cs="Arial"/>
          <w:szCs w:val="24"/>
        </w:rPr>
        <w:t xml:space="preserve"> in materia di tutela della salute e di lotta al doping. L’Atleta, per la migliore tutela della sua salute, deve sottoporsi ai prelievi e ai controlli medici predisposti dalla Società, ivi compresi quelli legati alla implementazione dei controlli antidoping.</w:t>
      </w:r>
    </w:p>
    <w:p w14:paraId="06F10D64" w14:textId="77777777" w:rsidR="005D2AA3" w:rsidRPr="00F34258" w:rsidRDefault="005D2AA3" w:rsidP="00D86EAF">
      <w:pPr>
        <w:pStyle w:val="Corpodeltesto1"/>
        <w:rPr>
          <w:rFonts w:ascii="Garamond" w:hAnsi="Garamond" w:cs="Arial"/>
          <w:b/>
          <w:strike/>
          <w:szCs w:val="24"/>
        </w:rPr>
      </w:pPr>
    </w:p>
    <w:p w14:paraId="35500240" w14:textId="3094E4E8" w:rsidR="00D86EAF" w:rsidRPr="00F34258" w:rsidRDefault="00D86EAF" w:rsidP="00D86EAF">
      <w:pPr>
        <w:pStyle w:val="Corpodeltesto1"/>
        <w:rPr>
          <w:rFonts w:ascii="Garamond" w:hAnsi="Garamond" w:cs="Arial"/>
          <w:b/>
          <w:szCs w:val="24"/>
        </w:rPr>
      </w:pPr>
      <w:r w:rsidRPr="00F34258">
        <w:rPr>
          <w:rFonts w:ascii="Garamond" w:hAnsi="Garamond" w:cs="Arial"/>
          <w:b/>
          <w:szCs w:val="24"/>
        </w:rPr>
        <w:t xml:space="preserve">ART. </w:t>
      </w:r>
      <w:r w:rsidR="00F34258" w:rsidRPr="00F34258">
        <w:rPr>
          <w:rFonts w:ascii="Garamond" w:hAnsi="Garamond" w:cs="Arial"/>
          <w:b/>
          <w:szCs w:val="24"/>
        </w:rPr>
        <w:t>7</w:t>
      </w:r>
      <w:r w:rsidR="00D344CE" w:rsidRPr="00F34258">
        <w:rPr>
          <w:rFonts w:ascii="Garamond" w:hAnsi="Garamond" w:cs="Arial"/>
          <w:b/>
          <w:szCs w:val="24"/>
        </w:rPr>
        <w:t xml:space="preserve"> </w:t>
      </w:r>
      <w:r w:rsidR="00120B55" w:rsidRPr="00F34258">
        <w:rPr>
          <w:rFonts w:ascii="Garamond" w:hAnsi="Garamond" w:cs="Arial"/>
          <w:b/>
          <w:szCs w:val="24"/>
        </w:rPr>
        <w:t>-</w:t>
      </w:r>
      <w:r w:rsidRPr="00F34258">
        <w:rPr>
          <w:rFonts w:ascii="Garamond" w:hAnsi="Garamond" w:cs="Arial"/>
          <w:b/>
          <w:szCs w:val="24"/>
        </w:rPr>
        <w:t xml:space="preserve"> INADEMPIMENTO E RISOLUZIONE</w:t>
      </w:r>
    </w:p>
    <w:p w14:paraId="6577AFC5" w14:textId="40D0D13B" w:rsidR="00717432" w:rsidRPr="00F34258" w:rsidRDefault="00D86EAF" w:rsidP="00E04273">
      <w:pPr>
        <w:pStyle w:val="Corpodeltesto1"/>
        <w:rPr>
          <w:rFonts w:ascii="Garamond" w:hAnsi="Garamond" w:cs="Arial"/>
          <w:szCs w:val="24"/>
        </w:rPr>
      </w:pPr>
      <w:r w:rsidRPr="00F34258">
        <w:rPr>
          <w:rFonts w:ascii="Garamond" w:hAnsi="Garamond" w:cs="Arial"/>
          <w:szCs w:val="24"/>
          <w:lang w:val="x-none"/>
        </w:rPr>
        <w:t>Tenuto conto della peculiarità del settore sportivo</w:t>
      </w:r>
      <w:r w:rsidR="008268E1" w:rsidRPr="00F34258">
        <w:rPr>
          <w:rFonts w:ascii="Garamond" w:hAnsi="Garamond" w:cs="Arial"/>
          <w:szCs w:val="24"/>
        </w:rPr>
        <w:t xml:space="preserve"> </w:t>
      </w:r>
      <w:r w:rsidRPr="00F34258">
        <w:rPr>
          <w:rFonts w:ascii="Garamond" w:hAnsi="Garamond" w:cs="Arial"/>
          <w:szCs w:val="24"/>
          <w:lang w:val="x-none"/>
        </w:rPr>
        <w:t>dilettantistico,</w:t>
      </w:r>
      <w:r w:rsidRPr="00F34258">
        <w:rPr>
          <w:rFonts w:ascii="Garamond" w:hAnsi="Garamond" w:cs="Arial"/>
          <w:szCs w:val="24"/>
        </w:rPr>
        <w:t xml:space="preserve"> le parti convengono</w:t>
      </w:r>
      <w:r w:rsidR="00212C53" w:rsidRPr="00F34258">
        <w:rPr>
          <w:rFonts w:ascii="Garamond" w:hAnsi="Garamond" w:cs="Arial"/>
          <w:szCs w:val="24"/>
        </w:rPr>
        <w:t xml:space="preserve"> che</w:t>
      </w:r>
      <w:r w:rsidRPr="00F34258">
        <w:rPr>
          <w:rFonts w:ascii="Garamond" w:hAnsi="Garamond" w:cs="Arial"/>
          <w:szCs w:val="24"/>
        </w:rPr>
        <w:t xml:space="preserve"> </w:t>
      </w:r>
      <w:r w:rsidR="00724E1F" w:rsidRPr="00F34258">
        <w:rPr>
          <w:rFonts w:ascii="Garamond" w:hAnsi="Garamond" w:cs="Arial"/>
          <w:szCs w:val="24"/>
        </w:rPr>
        <w:t>il presente contratto</w:t>
      </w:r>
      <w:r w:rsidRPr="00F34258">
        <w:rPr>
          <w:rFonts w:ascii="Garamond" w:hAnsi="Garamond" w:cs="Arial"/>
          <w:szCs w:val="24"/>
          <w:lang w:val="x-none"/>
        </w:rPr>
        <w:t xml:space="preserve"> potrà considerar</w:t>
      </w:r>
      <w:r w:rsidR="00D77F3B" w:rsidRPr="00F34258">
        <w:rPr>
          <w:rFonts w:ascii="Garamond" w:hAnsi="Garamond" w:cs="Arial"/>
          <w:szCs w:val="24"/>
        </w:rPr>
        <w:t>si</w:t>
      </w:r>
      <w:r w:rsidRPr="00F34258">
        <w:rPr>
          <w:rFonts w:ascii="Garamond" w:hAnsi="Garamond" w:cs="Arial"/>
          <w:szCs w:val="24"/>
          <w:lang w:val="x-none"/>
        </w:rPr>
        <w:t xml:space="preserve"> risolto </w:t>
      </w:r>
      <w:r w:rsidR="00D77F3B" w:rsidRPr="00F34258">
        <w:rPr>
          <w:rFonts w:ascii="Garamond" w:hAnsi="Garamond" w:cs="Arial"/>
          <w:szCs w:val="24"/>
        </w:rPr>
        <w:t xml:space="preserve">anticipatamente </w:t>
      </w:r>
      <w:r w:rsidRPr="00F34258">
        <w:rPr>
          <w:rFonts w:ascii="Garamond" w:hAnsi="Garamond" w:cs="Arial"/>
          <w:szCs w:val="24"/>
          <w:lang w:val="x-none"/>
        </w:rPr>
        <w:t xml:space="preserve">solo ed esclusivamente </w:t>
      </w:r>
      <w:r w:rsidR="00BB11AB" w:rsidRPr="00F34258">
        <w:rPr>
          <w:rFonts w:ascii="Garamond" w:hAnsi="Garamond" w:cs="Arial"/>
          <w:szCs w:val="24"/>
        </w:rPr>
        <w:t xml:space="preserve">in caso di </w:t>
      </w:r>
      <w:r w:rsidRPr="00F34258">
        <w:rPr>
          <w:rFonts w:ascii="Garamond" w:hAnsi="Garamond" w:cs="Arial"/>
          <w:szCs w:val="24"/>
        </w:rPr>
        <w:t>grave e constatat</w:t>
      </w:r>
      <w:r w:rsidR="00DD12F3" w:rsidRPr="00F34258">
        <w:rPr>
          <w:rFonts w:ascii="Garamond" w:hAnsi="Garamond" w:cs="Arial"/>
          <w:szCs w:val="24"/>
        </w:rPr>
        <w:t>o</w:t>
      </w:r>
      <w:r w:rsidRPr="00F34258">
        <w:rPr>
          <w:rFonts w:ascii="Garamond" w:hAnsi="Garamond" w:cs="Arial"/>
          <w:szCs w:val="24"/>
        </w:rPr>
        <w:t xml:space="preserve"> </w:t>
      </w:r>
      <w:r w:rsidR="00DD12F3" w:rsidRPr="00F34258">
        <w:rPr>
          <w:rFonts w:ascii="Garamond" w:hAnsi="Garamond" w:cs="Arial"/>
          <w:szCs w:val="24"/>
        </w:rPr>
        <w:t>inadempimento</w:t>
      </w:r>
      <w:r w:rsidRPr="00F34258">
        <w:rPr>
          <w:rFonts w:ascii="Garamond" w:hAnsi="Garamond" w:cs="Arial"/>
          <w:szCs w:val="24"/>
        </w:rPr>
        <w:t xml:space="preserve"> </w:t>
      </w:r>
      <w:r w:rsidR="00724E1F" w:rsidRPr="00F34258">
        <w:rPr>
          <w:rFonts w:ascii="Garamond" w:hAnsi="Garamond" w:cs="Arial"/>
          <w:szCs w:val="24"/>
        </w:rPr>
        <w:t>di una delle parti</w:t>
      </w:r>
      <w:r w:rsidR="00BB11AB" w:rsidRPr="00F34258">
        <w:rPr>
          <w:rFonts w:ascii="Garamond" w:hAnsi="Garamond" w:cs="Arial"/>
          <w:szCs w:val="24"/>
        </w:rPr>
        <w:t>, nel rispetto della normativa vigente in materia</w:t>
      </w:r>
      <w:r w:rsidR="00127B29" w:rsidRPr="00F34258">
        <w:rPr>
          <w:rFonts w:ascii="Garamond" w:hAnsi="Garamond" w:cs="Arial"/>
          <w:szCs w:val="24"/>
        </w:rPr>
        <w:t xml:space="preserve"> e </w:t>
      </w:r>
      <w:r w:rsidR="008268E1" w:rsidRPr="00F34258">
        <w:rPr>
          <w:rFonts w:ascii="Garamond" w:hAnsi="Garamond" w:cs="Arial"/>
          <w:szCs w:val="24"/>
        </w:rPr>
        <w:t>di quanto stabilit</w:t>
      </w:r>
      <w:r w:rsidR="00717432" w:rsidRPr="00F34258">
        <w:rPr>
          <w:rFonts w:ascii="Garamond" w:hAnsi="Garamond" w:cs="Arial"/>
          <w:szCs w:val="24"/>
        </w:rPr>
        <w:t>o</w:t>
      </w:r>
      <w:r w:rsidR="008268E1" w:rsidRPr="00F34258">
        <w:rPr>
          <w:rFonts w:ascii="Garamond" w:hAnsi="Garamond" w:cs="Arial"/>
          <w:szCs w:val="24"/>
        </w:rPr>
        <w:t xml:space="preserve"> </w:t>
      </w:r>
      <w:r w:rsidR="00127B29" w:rsidRPr="00F34258">
        <w:rPr>
          <w:rFonts w:ascii="Garamond" w:hAnsi="Garamond" w:cs="Arial"/>
          <w:szCs w:val="24"/>
        </w:rPr>
        <w:t>d</w:t>
      </w:r>
      <w:r w:rsidR="008268E1" w:rsidRPr="00F34258">
        <w:rPr>
          <w:rFonts w:ascii="Garamond" w:hAnsi="Garamond" w:cs="Arial"/>
          <w:szCs w:val="24"/>
        </w:rPr>
        <w:t>a</w:t>
      </w:r>
      <w:r w:rsidR="00127B29" w:rsidRPr="00F34258">
        <w:rPr>
          <w:rFonts w:ascii="Garamond" w:hAnsi="Garamond" w:cs="Arial"/>
          <w:szCs w:val="24"/>
        </w:rPr>
        <w:t xml:space="preserve">ll’Accordo Collettivo, </w:t>
      </w:r>
      <w:r w:rsidR="00717432" w:rsidRPr="00F34258">
        <w:rPr>
          <w:rFonts w:ascii="Garamond" w:hAnsi="Garamond" w:cs="Arial"/>
          <w:szCs w:val="24"/>
        </w:rPr>
        <w:t>ove sottoscritto durante il periodo di efficacia del presente contratto.</w:t>
      </w:r>
    </w:p>
    <w:p w14:paraId="206AC3FA" w14:textId="77777777" w:rsidR="00D86EAF" w:rsidRPr="00F34258" w:rsidRDefault="00D86EAF" w:rsidP="006D7F55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Arial"/>
          <w:b/>
          <w:color w:val="auto"/>
        </w:rPr>
      </w:pPr>
    </w:p>
    <w:p w14:paraId="3AED0604" w14:textId="39C2244C" w:rsidR="00D86EAF" w:rsidRPr="00F34258" w:rsidRDefault="00D86EAF" w:rsidP="00D86EAF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Arial"/>
          <w:b/>
          <w:bCs/>
          <w:color w:val="auto"/>
        </w:rPr>
      </w:pPr>
      <w:r w:rsidRPr="00F34258">
        <w:rPr>
          <w:rFonts w:ascii="Garamond" w:hAnsi="Garamond" w:cs="Arial"/>
          <w:b/>
          <w:bCs/>
          <w:color w:val="auto"/>
        </w:rPr>
        <w:t xml:space="preserve">ART. </w:t>
      </w:r>
      <w:r w:rsidR="00F34258" w:rsidRPr="00F34258">
        <w:rPr>
          <w:rFonts w:ascii="Garamond" w:hAnsi="Garamond" w:cs="Arial"/>
          <w:b/>
          <w:bCs/>
          <w:color w:val="auto"/>
        </w:rPr>
        <w:t>8</w:t>
      </w:r>
      <w:r w:rsidR="00120B55" w:rsidRPr="00F34258">
        <w:rPr>
          <w:rFonts w:ascii="Garamond" w:hAnsi="Garamond" w:cs="Arial"/>
          <w:b/>
          <w:bCs/>
          <w:color w:val="auto"/>
        </w:rPr>
        <w:t>-</w:t>
      </w:r>
      <w:r w:rsidRPr="00F34258">
        <w:rPr>
          <w:rFonts w:ascii="Garamond" w:hAnsi="Garamond" w:cs="Arial"/>
          <w:b/>
          <w:bCs/>
          <w:color w:val="auto"/>
        </w:rPr>
        <w:t xml:space="preserve"> ADEMPIMENTI A CARICO DELLA SOCIETA</w:t>
      </w:r>
      <w:r w:rsidR="00127B29" w:rsidRPr="00F34258">
        <w:rPr>
          <w:rFonts w:ascii="Garamond" w:hAnsi="Garamond" w:cs="Arial"/>
          <w:b/>
          <w:bCs/>
          <w:color w:val="auto"/>
        </w:rPr>
        <w:t>’</w:t>
      </w:r>
    </w:p>
    <w:p w14:paraId="173D5EDD" w14:textId="3273E952" w:rsidR="00D86EAF" w:rsidRPr="00F34258" w:rsidRDefault="00550CBE" w:rsidP="00D86EAF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auto"/>
        </w:rPr>
      </w:pPr>
      <w:r w:rsidRPr="00F34258">
        <w:rPr>
          <w:rFonts w:ascii="Garamond" w:hAnsi="Garamond" w:cs="Arial"/>
          <w:color w:val="auto"/>
        </w:rPr>
        <w:t>L</w:t>
      </w:r>
      <w:r w:rsidR="00D86EAF" w:rsidRPr="00F34258">
        <w:rPr>
          <w:rFonts w:ascii="Garamond" w:hAnsi="Garamond" w:cs="Arial"/>
          <w:color w:val="auto"/>
        </w:rPr>
        <w:t>a Società si impegn</w:t>
      </w:r>
      <w:r w:rsidR="00CF1826" w:rsidRPr="00F34258">
        <w:rPr>
          <w:rFonts w:ascii="Garamond" w:hAnsi="Garamond" w:cs="Arial"/>
          <w:color w:val="auto"/>
        </w:rPr>
        <w:t>a a formalizzare la costituzione del</w:t>
      </w:r>
      <w:r w:rsidR="00EC4DCE" w:rsidRPr="00F34258">
        <w:rPr>
          <w:rFonts w:ascii="Garamond" w:hAnsi="Garamond" w:cs="Arial"/>
          <w:color w:val="auto"/>
        </w:rPr>
        <w:t xml:space="preserve">l’odierno </w:t>
      </w:r>
      <w:r w:rsidR="00CF1826" w:rsidRPr="00F34258">
        <w:rPr>
          <w:rFonts w:ascii="Garamond" w:hAnsi="Garamond" w:cs="Arial"/>
          <w:color w:val="auto"/>
        </w:rPr>
        <w:t xml:space="preserve">rapporto mediante comunicazione al Registro delle attività sportive dilettantistiche </w:t>
      </w:r>
      <w:r w:rsidR="00127B29" w:rsidRPr="00F34258">
        <w:rPr>
          <w:rFonts w:ascii="Garamond" w:hAnsi="Garamond" w:cs="Arial"/>
          <w:color w:val="auto"/>
        </w:rPr>
        <w:t>ai sensi de</w:t>
      </w:r>
      <w:r w:rsidR="00CF1826" w:rsidRPr="00F34258">
        <w:rPr>
          <w:rFonts w:ascii="Garamond" w:hAnsi="Garamond" w:cs="Arial"/>
          <w:color w:val="auto"/>
        </w:rPr>
        <w:t xml:space="preserve">ll’art. 28, comma </w:t>
      </w:r>
      <w:r w:rsidR="0068261B" w:rsidRPr="00F34258">
        <w:rPr>
          <w:rFonts w:ascii="Garamond" w:hAnsi="Garamond" w:cs="Arial"/>
          <w:color w:val="auto"/>
        </w:rPr>
        <w:t>3</w:t>
      </w:r>
      <w:r w:rsidR="00CF1826" w:rsidRPr="00F34258">
        <w:rPr>
          <w:rFonts w:ascii="Garamond" w:hAnsi="Garamond" w:cs="Arial"/>
          <w:color w:val="auto"/>
        </w:rPr>
        <w:t>, del D. Lgs. 36/2021</w:t>
      </w:r>
      <w:r w:rsidR="0068261B" w:rsidRPr="00F34258">
        <w:rPr>
          <w:rFonts w:ascii="Garamond" w:hAnsi="Garamond" w:cs="Arial"/>
          <w:color w:val="auto"/>
        </w:rPr>
        <w:t xml:space="preserve"> - ovvero, in alternativa, al Centro per l’Impiego (</w:t>
      </w:r>
      <w:proofErr w:type="spellStart"/>
      <w:r w:rsidR="0068261B" w:rsidRPr="00BA7356">
        <w:rPr>
          <w:rFonts w:ascii="Garamond" w:hAnsi="Garamond" w:cs="Arial"/>
          <w:color w:val="auto"/>
        </w:rPr>
        <w:t>Unilav</w:t>
      </w:r>
      <w:proofErr w:type="spellEnd"/>
      <w:r w:rsidR="00695DAC" w:rsidRPr="00BA7356">
        <w:rPr>
          <w:rFonts w:ascii="Garamond" w:hAnsi="Garamond" w:cs="Arial"/>
          <w:color w:val="auto"/>
        </w:rPr>
        <w:t xml:space="preserve"> Sport</w:t>
      </w:r>
      <w:r w:rsidR="0068261B" w:rsidRPr="00BA7356">
        <w:rPr>
          <w:rFonts w:ascii="Garamond" w:hAnsi="Garamond" w:cs="Arial"/>
          <w:color w:val="auto"/>
        </w:rPr>
        <w:t>)</w:t>
      </w:r>
      <w:r w:rsidR="0068261B" w:rsidRPr="00F34258">
        <w:rPr>
          <w:rFonts w:ascii="Garamond" w:hAnsi="Garamond" w:cs="Arial"/>
          <w:color w:val="auto"/>
        </w:rPr>
        <w:t xml:space="preserve"> - </w:t>
      </w:r>
      <w:r w:rsidR="008268E1" w:rsidRPr="00F34258">
        <w:rPr>
          <w:rFonts w:ascii="Garamond" w:hAnsi="Garamond" w:cs="Arial"/>
          <w:color w:val="auto"/>
        </w:rPr>
        <w:t xml:space="preserve">nonché </w:t>
      </w:r>
      <w:r w:rsidR="00127B29" w:rsidRPr="00F34258">
        <w:rPr>
          <w:rFonts w:ascii="Garamond" w:hAnsi="Garamond" w:cs="Arial"/>
          <w:color w:val="auto"/>
        </w:rPr>
        <w:t xml:space="preserve">a porre in essere tutti gli adempimenti formali previsti dallo stesso D. Lgs. </w:t>
      </w:r>
      <w:r w:rsidR="006903F6" w:rsidRPr="00F34258">
        <w:rPr>
          <w:rFonts w:ascii="Garamond" w:hAnsi="Garamond" w:cs="Arial"/>
          <w:color w:val="auto"/>
        </w:rPr>
        <w:t>36</w:t>
      </w:r>
      <w:r w:rsidR="00127B29" w:rsidRPr="00F34258">
        <w:rPr>
          <w:rFonts w:ascii="Garamond" w:hAnsi="Garamond" w:cs="Arial"/>
          <w:color w:val="auto"/>
        </w:rPr>
        <w:t>/2021 e successive modifiche ed integrazioni.</w:t>
      </w:r>
    </w:p>
    <w:p w14:paraId="72F868BC" w14:textId="77777777" w:rsidR="00DE33FD" w:rsidRPr="00F34258" w:rsidRDefault="00DE33FD" w:rsidP="00146E5D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auto"/>
        </w:rPr>
      </w:pPr>
    </w:p>
    <w:p w14:paraId="70D15216" w14:textId="53241369" w:rsidR="00ED1CC3" w:rsidRPr="00F34258" w:rsidRDefault="00ED1CC3" w:rsidP="00ED1CC3">
      <w:pPr>
        <w:pStyle w:val="Corpotesto"/>
        <w:rPr>
          <w:rFonts w:ascii="Garamond" w:hAnsi="Garamond" w:cs="Arial"/>
          <w:b/>
          <w:bCs/>
          <w:color w:val="auto"/>
        </w:rPr>
      </w:pPr>
      <w:r w:rsidRPr="00F34258">
        <w:rPr>
          <w:rFonts w:ascii="Garamond" w:hAnsi="Garamond" w:cs="Arial"/>
          <w:b/>
          <w:bCs/>
          <w:color w:val="auto"/>
        </w:rPr>
        <w:t xml:space="preserve">ART. </w:t>
      </w:r>
      <w:r w:rsidR="00F34258" w:rsidRPr="00F34258">
        <w:rPr>
          <w:rFonts w:ascii="Garamond" w:hAnsi="Garamond" w:cs="Arial"/>
          <w:b/>
          <w:bCs/>
          <w:color w:val="auto"/>
        </w:rPr>
        <w:t>9</w:t>
      </w:r>
      <w:r w:rsidRPr="00F34258">
        <w:rPr>
          <w:rFonts w:ascii="Garamond" w:hAnsi="Garamond" w:cs="Arial"/>
          <w:b/>
          <w:bCs/>
          <w:color w:val="auto"/>
        </w:rPr>
        <w:t xml:space="preserve"> - TRATTAMENTO DATI E INFORMATIVA</w:t>
      </w:r>
    </w:p>
    <w:p w14:paraId="2946FF0B" w14:textId="77777777" w:rsidR="00ED1CC3" w:rsidRPr="00F34258" w:rsidRDefault="00ED1CC3" w:rsidP="00ED1CC3">
      <w:pPr>
        <w:pStyle w:val="Corpotesto"/>
        <w:jc w:val="both"/>
        <w:rPr>
          <w:rFonts w:ascii="Garamond" w:hAnsi="Garamond" w:cs="Arial"/>
          <w:color w:val="auto"/>
        </w:rPr>
      </w:pPr>
      <w:r w:rsidRPr="00F34258">
        <w:rPr>
          <w:rFonts w:ascii="Garamond" w:hAnsi="Garamond" w:cs="Arial"/>
          <w:color w:val="auto"/>
        </w:rPr>
        <w:t>Le parti dichiarano che il trattamento dei dati personali rinvenienti dalla sottoscrizione del presente contratto avverrà in conformità a quanto stabilito dal D. Lgs. 196/2003 (“Codice in materia di protezione dei dati personali”, di seguito “Il Codice”) e del Regolamento (UE) 2016/679 del Parlamento europeo e del Consiglio del 27 aprile 2016.</w:t>
      </w:r>
    </w:p>
    <w:p w14:paraId="23B315F3" w14:textId="494D9B7B" w:rsidR="00ED1CC3" w:rsidRPr="00F34258" w:rsidRDefault="00ED1CC3" w:rsidP="00ED1CC3">
      <w:pPr>
        <w:pStyle w:val="Corpotesto"/>
        <w:jc w:val="both"/>
        <w:rPr>
          <w:rFonts w:ascii="Garamond" w:hAnsi="Garamond" w:cs="Arial"/>
          <w:color w:val="auto"/>
        </w:rPr>
      </w:pPr>
      <w:r w:rsidRPr="00F34258">
        <w:rPr>
          <w:rFonts w:ascii="Garamond" w:hAnsi="Garamond" w:cs="Arial"/>
          <w:color w:val="auto"/>
        </w:rPr>
        <w:t xml:space="preserve">Ai sensi dell’art. 4 del D. Lgs. n. 104/2022 si fa presente che: 1) il presente contratto è la fonte primaria di riferimento per quanto attiene l’importo e le modalità di pagamento del compenso, nonché tutte le altre informazioni ivi contenute; 2) l’Atleta avrà diritto all’assicurazione previdenziale e assistenziale, con iscrizione alla gestione separata Inps ex art. 2, comma 26, L. 335/1995, secondo la relativa disciplina previdenziale; 3) l’Atleta sarà libero di esercitare eventuali, ulteriori attività lavorative, di natura autonoma o subordinata, purché compatibili con l’impegno assunto con il presente contratto e non in contrasto con </w:t>
      </w:r>
      <w:r w:rsidRPr="00F34258">
        <w:rPr>
          <w:rFonts w:ascii="Garamond" w:hAnsi="Garamond" w:cs="Arial"/>
          <w:color w:val="auto"/>
        </w:rPr>
        <w:lastRenderedPageBreak/>
        <w:t>gli interessi della società e con quanto previsto dalla normativa sportiva e sempre che si tratti di attività non pericolose per il proprio stato di salute; 4) il presente rapporto di collaborazione non è soggetto, nemmeno in parte, a un’organizzazione di orario imprevedibile e non è soggetto ad alcuna forma di monitoraggio automatizzato; 5) l’Atleta è a conoscenza dei rischi specifici e sulle misure di prevenzione ed emergenza esistenti negli ambienti dove verrà svolta l’attività oggetto del presente incarico.</w:t>
      </w:r>
    </w:p>
    <w:p w14:paraId="3E0BE232" w14:textId="77777777" w:rsidR="00B7340C" w:rsidRPr="00F34258" w:rsidRDefault="00B7340C" w:rsidP="0046712E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auto"/>
        </w:rPr>
      </w:pPr>
    </w:p>
    <w:p w14:paraId="608207C5" w14:textId="4C84D942" w:rsidR="00806AB5" w:rsidRPr="00F34258" w:rsidRDefault="00B7340C" w:rsidP="00806AB5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b/>
          <w:bCs/>
          <w:color w:val="auto"/>
        </w:rPr>
      </w:pPr>
      <w:r w:rsidRPr="00F34258">
        <w:rPr>
          <w:rFonts w:ascii="Garamond" w:hAnsi="Garamond" w:cs="Arial"/>
          <w:b/>
          <w:bCs/>
          <w:color w:val="auto"/>
        </w:rPr>
        <w:t>Articolo 1</w:t>
      </w:r>
      <w:r w:rsidR="00F34258" w:rsidRPr="00F34258">
        <w:rPr>
          <w:rFonts w:ascii="Garamond" w:hAnsi="Garamond" w:cs="Arial"/>
          <w:b/>
          <w:bCs/>
          <w:color w:val="auto"/>
        </w:rPr>
        <w:t>0</w:t>
      </w:r>
      <w:r w:rsidR="009829F0" w:rsidRPr="00F34258">
        <w:rPr>
          <w:rFonts w:ascii="Garamond" w:hAnsi="Garamond" w:cs="Arial"/>
          <w:b/>
          <w:bCs/>
          <w:color w:val="auto"/>
        </w:rPr>
        <w:t xml:space="preserve"> -</w:t>
      </w:r>
      <w:r w:rsidRPr="00F34258">
        <w:rPr>
          <w:rFonts w:ascii="Garamond" w:hAnsi="Garamond" w:cs="Arial"/>
          <w:b/>
          <w:bCs/>
          <w:color w:val="auto"/>
        </w:rPr>
        <w:t xml:space="preserve"> </w:t>
      </w:r>
      <w:r w:rsidR="00806AB5" w:rsidRPr="00F34258">
        <w:rPr>
          <w:rFonts w:ascii="Garamond" w:hAnsi="Garamond" w:cs="Arial"/>
          <w:b/>
          <w:bCs/>
          <w:color w:val="auto"/>
        </w:rPr>
        <w:t>RISOLUZIONE DELLE CONTROVERSIE</w:t>
      </w:r>
    </w:p>
    <w:p w14:paraId="77710CA5" w14:textId="78750E97" w:rsidR="00806AB5" w:rsidRPr="00F34258" w:rsidRDefault="00806AB5" w:rsidP="00806AB5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auto"/>
        </w:rPr>
      </w:pPr>
      <w:r w:rsidRPr="00F34258">
        <w:rPr>
          <w:rFonts w:ascii="Garamond" w:hAnsi="Garamond" w:cs="Arial"/>
          <w:color w:val="auto"/>
        </w:rPr>
        <w:t xml:space="preserve">Le parti si impegnano a </w:t>
      </w:r>
      <w:r w:rsidR="00F538EB" w:rsidRPr="00F34258">
        <w:rPr>
          <w:rFonts w:ascii="Garamond" w:hAnsi="Garamond" w:cs="Arial"/>
          <w:color w:val="auto"/>
        </w:rPr>
        <w:t xml:space="preserve">percorrere, per la </w:t>
      </w:r>
      <w:r w:rsidR="00D640A8" w:rsidRPr="00F34258">
        <w:rPr>
          <w:rFonts w:ascii="Garamond" w:hAnsi="Garamond" w:cs="Arial"/>
          <w:color w:val="auto"/>
        </w:rPr>
        <w:t>risoluzione</w:t>
      </w:r>
      <w:r w:rsidR="00F538EB" w:rsidRPr="00F34258">
        <w:rPr>
          <w:rFonts w:ascii="Garamond" w:hAnsi="Garamond" w:cs="Arial"/>
          <w:color w:val="auto"/>
        </w:rPr>
        <w:t xml:space="preserve"> delle </w:t>
      </w:r>
      <w:r w:rsidR="00D640A8" w:rsidRPr="00F34258">
        <w:rPr>
          <w:rFonts w:ascii="Garamond" w:hAnsi="Garamond" w:cs="Arial"/>
          <w:color w:val="auto"/>
        </w:rPr>
        <w:t>controversie</w:t>
      </w:r>
      <w:r w:rsidR="00F538EB" w:rsidRPr="00F34258">
        <w:rPr>
          <w:rFonts w:ascii="Garamond" w:hAnsi="Garamond" w:cs="Arial"/>
          <w:color w:val="auto"/>
        </w:rPr>
        <w:t xml:space="preserve"> comunque relative al presente contratto ed al rapporto che </w:t>
      </w:r>
      <w:r w:rsidR="00D640A8" w:rsidRPr="00F34258">
        <w:rPr>
          <w:rFonts w:ascii="Garamond" w:hAnsi="Garamond" w:cs="Arial"/>
          <w:color w:val="auto"/>
        </w:rPr>
        <w:t>ad</w:t>
      </w:r>
      <w:r w:rsidR="00F538EB" w:rsidRPr="00F34258">
        <w:rPr>
          <w:rFonts w:ascii="Garamond" w:hAnsi="Garamond" w:cs="Arial"/>
          <w:color w:val="auto"/>
        </w:rPr>
        <w:t xml:space="preserve"> </w:t>
      </w:r>
      <w:r w:rsidR="00D640A8" w:rsidRPr="00F34258">
        <w:rPr>
          <w:rFonts w:ascii="Garamond" w:hAnsi="Garamond" w:cs="Arial"/>
          <w:color w:val="auto"/>
        </w:rPr>
        <w:t>esso</w:t>
      </w:r>
      <w:r w:rsidR="00F538EB" w:rsidRPr="00F34258">
        <w:rPr>
          <w:rFonts w:ascii="Garamond" w:hAnsi="Garamond" w:cs="Arial"/>
          <w:color w:val="auto"/>
        </w:rPr>
        <w:t xml:space="preserve"> ha origine,</w:t>
      </w:r>
      <w:r w:rsidR="009A0E97" w:rsidRPr="00F34258">
        <w:rPr>
          <w:rFonts w:ascii="Garamond" w:hAnsi="Garamond" w:cs="Arial"/>
          <w:color w:val="auto"/>
        </w:rPr>
        <w:t xml:space="preserve"> le procedure di </w:t>
      </w:r>
      <w:r w:rsidR="00D640A8" w:rsidRPr="00F34258">
        <w:rPr>
          <w:rFonts w:ascii="Garamond" w:hAnsi="Garamond" w:cs="Arial"/>
          <w:color w:val="auto"/>
        </w:rPr>
        <w:t>conciliazione</w:t>
      </w:r>
      <w:r w:rsidR="003D5787" w:rsidRPr="00F34258">
        <w:rPr>
          <w:rFonts w:ascii="Garamond" w:hAnsi="Garamond" w:cs="Arial"/>
          <w:color w:val="auto"/>
        </w:rPr>
        <w:t xml:space="preserve">, </w:t>
      </w:r>
      <w:r w:rsidR="00D640A8" w:rsidRPr="00F34258">
        <w:rPr>
          <w:rFonts w:ascii="Garamond" w:hAnsi="Garamond" w:cs="Arial"/>
          <w:color w:val="auto"/>
        </w:rPr>
        <w:t>arbitrali</w:t>
      </w:r>
      <w:r w:rsidR="003D5787" w:rsidRPr="00F34258">
        <w:rPr>
          <w:rFonts w:ascii="Garamond" w:hAnsi="Garamond" w:cs="Arial"/>
          <w:color w:val="auto"/>
        </w:rPr>
        <w:t xml:space="preserve"> o giustiziali comunque previste dai vigenti </w:t>
      </w:r>
      <w:r w:rsidR="00D640A8" w:rsidRPr="00F34258">
        <w:rPr>
          <w:rFonts w:ascii="Garamond" w:hAnsi="Garamond" w:cs="Arial"/>
          <w:color w:val="auto"/>
        </w:rPr>
        <w:t>regolamenti</w:t>
      </w:r>
      <w:r w:rsidR="003D5787" w:rsidRPr="00F34258">
        <w:rPr>
          <w:rFonts w:ascii="Garamond" w:hAnsi="Garamond" w:cs="Arial"/>
          <w:color w:val="auto"/>
        </w:rPr>
        <w:t xml:space="preserve"> federali</w:t>
      </w:r>
      <w:r w:rsidR="00D640A8" w:rsidRPr="00F34258">
        <w:rPr>
          <w:rFonts w:ascii="Garamond" w:hAnsi="Garamond" w:cs="Arial"/>
          <w:color w:val="auto"/>
        </w:rPr>
        <w:t>.</w:t>
      </w:r>
    </w:p>
    <w:p w14:paraId="32310043" w14:textId="77777777" w:rsidR="00CD4EB6" w:rsidRPr="00F34258" w:rsidRDefault="00CD4EB6" w:rsidP="00870852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Arial"/>
          <w:color w:val="auto"/>
        </w:rPr>
      </w:pPr>
    </w:p>
    <w:p w14:paraId="16D93D59" w14:textId="5226B66B" w:rsidR="00870852" w:rsidRPr="00F34258" w:rsidRDefault="00CD4EB6" w:rsidP="00870852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Arial"/>
          <w:color w:val="auto"/>
        </w:rPr>
      </w:pPr>
      <w:r w:rsidRPr="00F34258">
        <w:rPr>
          <w:rFonts w:ascii="Garamond" w:hAnsi="Garamond" w:cs="Arial"/>
          <w:color w:val="auto"/>
        </w:rPr>
        <w:t xml:space="preserve">Città, </w:t>
      </w:r>
      <w:r w:rsidR="001D38CC" w:rsidRPr="00B6669A">
        <w:rPr>
          <w:rFonts w:ascii="Garamond" w:hAnsi="Garamond" w:cs="Arial"/>
          <w:color w:val="auto"/>
          <w:highlight w:val="yellow"/>
        </w:rPr>
        <w:t>_______</w:t>
      </w:r>
      <w:r w:rsidR="00870852" w:rsidRPr="00B6669A">
        <w:rPr>
          <w:rFonts w:ascii="Garamond" w:hAnsi="Garamond" w:cs="Arial"/>
          <w:color w:val="auto"/>
          <w:highlight w:val="yellow"/>
        </w:rPr>
        <w:t xml:space="preserve">, lì </w:t>
      </w:r>
      <w:r w:rsidR="001D38CC" w:rsidRPr="00B6669A">
        <w:rPr>
          <w:rFonts w:ascii="Garamond" w:hAnsi="Garamond" w:cs="Arial"/>
          <w:color w:val="auto"/>
          <w:highlight w:val="yellow"/>
        </w:rPr>
        <w:t>__________</w:t>
      </w:r>
    </w:p>
    <w:p w14:paraId="2713361B" w14:textId="77777777" w:rsidR="00870852" w:rsidRPr="00F34258" w:rsidRDefault="00870852" w:rsidP="00870852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Arial"/>
          <w:color w:val="auto"/>
        </w:rPr>
      </w:pPr>
    </w:p>
    <w:p w14:paraId="270F7B2F" w14:textId="77777777" w:rsidR="00936D1F" w:rsidRPr="00F34258" w:rsidRDefault="001D38CC" w:rsidP="00936D1F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Arial"/>
          <w:color w:val="auto"/>
        </w:rPr>
      </w:pPr>
      <w:r w:rsidRPr="00F34258">
        <w:rPr>
          <w:rFonts w:ascii="Garamond" w:hAnsi="Garamond" w:cs="Arial"/>
          <w:color w:val="auto"/>
        </w:rPr>
        <w:t xml:space="preserve">     Società</w:t>
      </w:r>
      <w:r w:rsidR="00936D1F" w:rsidRPr="00F34258">
        <w:rPr>
          <w:rFonts w:ascii="Garamond" w:hAnsi="Garamond" w:cs="Arial"/>
          <w:color w:val="auto"/>
          <w:spacing w:val="6"/>
          <w:kern w:val="1"/>
        </w:rPr>
        <w:t xml:space="preserve">                         </w:t>
      </w:r>
      <w:r w:rsidR="009F2BA9" w:rsidRPr="00F34258">
        <w:rPr>
          <w:rFonts w:ascii="Garamond" w:hAnsi="Garamond" w:cs="Arial"/>
          <w:color w:val="auto"/>
          <w:spacing w:val="6"/>
          <w:kern w:val="1"/>
        </w:rPr>
        <w:t xml:space="preserve">             </w:t>
      </w:r>
      <w:r w:rsidRPr="00F34258">
        <w:rPr>
          <w:rFonts w:ascii="Garamond" w:hAnsi="Garamond" w:cs="Arial"/>
          <w:color w:val="auto"/>
          <w:spacing w:val="6"/>
          <w:kern w:val="1"/>
        </w:rPr>
        <w:t xml:space="preserve">                                              </w:t>
      </w:r>
      <w:r w:rsidR="009F2BA9" w:rsidRPr="00F34258">
        <w:rPr>
          <w:rFonts w:ascii="Garamond" w:hAnsi="Garamond" w:cs="Arial"/>
          <w:color w:val="auto"/>
          <w:spacing w:val="6"/>
          <w:kern w:val="1"/>
        </w:rPr>
        <w:t xml:space="preserve">   </w:t>
      </w:r>
      <w:r w:rsidRPr="00F34258">
        <w:rPr>
          <w:rFonts w:ascii="Garamond" w:hAnsi="Garamond" w:cs="Arial"/>
          <w:color w:val="auto"/>
          <w:spacing w:val="6"/>
          <w:kern w:val="1"/>
        </w:rPr>
        <w:t>Atleta</w:t>
      </w:r>
    </w:p>
    <w:p w14:paraId="17F57798" w14:textId="77777777" w:rsidR="00974640" w:rsidRPr="00F34258" w:rsidRDefault="00974640" w:rsidP="00870852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Arial"/>
          <w:color w:val="auto"/>
        </w:rPr>
      </w:pPr>
    </w:p>
    <w:p w14:paraId="2D0053D2" w14:textId="77777777" w:rsidR="00B6669A" w:rsidRDefault="00B6669A" w:rsidP="006903F6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auto"/>
        </w:rPr>
      </w:pPr>
    </w:p>
    <w:p w14:paraId="27EA77C1" w14:textId="13D6A839" w:rsidR="006903F6" w:rsidRPr="00F34258" w:rsidRDefault="00870852" w:rsidP="006903F6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auto"/>
        </w:rPr>
      </w:pPr>
      <w:r w:rsidRPr="00F34258">
        <w:rPr>
          <w:rFonts w:ascii="Garamond" w:hAnsi="Garamond" w:cs="Arial"/>
          <w:color w:val="auto"/>
        </w:rPr>
        <w:t xml:space="preserve">Ai sensi e per gli effetti di cui all'art.1341 e segg. del Codice Civile, le parti dichiarano di aver espressamente approvato le clausole di cui sopra </w:t>
      </w:r>
      <w:r w:rsidR="006903F6" w:rsidRPr="00F34258">
        <w:rPr>
          <w:rFonts w:ascii="Garamond" w:hAnsi="Garamond" w:cs="Arial"/>
          <w:color w:val="auto"/>
        </w:rPr>
        <w:t>all’esito di una approfondita trattativa individuale e che le stesse sono state attentamente esaminate e rilette prima della sottoscrizione, con particolare riferimento ai seguenti articoli:</w:t>
      </w:r>
    </w:p>
    <w:p w14:paraId="5DA8EAAF" w14:textId="0770B67D" w:rsidR="006903F6" w:rsidRPr="00F34258" w:rsidRDefault="00CA4A65" w:rsidP="006903F6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auto"/>
        </w:rPr>
      </w:pPr>
      <w:r w:rsidRPr="00F34258">
        <w:rPr>
          <w:rFonts w:ascii="Garamond" w:hAnsi="Garamond" w:cs="Arial"/>
          <w:color w:val="auto"/>
        </w:rPr>
        <w:t xml:space="preserve">- </w:t>
      </w:r>
      <w:r w:rsidR="006903F6" w:rsidRPr="00F34258">
        <w:rPr>
          <w:rFonts w:ascii="Garamond" w:hAnsi="Garamond" w:cs="Arial"/>
          <w:color w:val="auto"/>
        </w:rPr>
        <w:t>articolo 2 (oggetto del contratto)</w:t>
      </w:r>
    </w:p>
    <w:p w14:paraId="3440151D" w14:textId="766F00AE" w:rsidR="006903F6" w:rsidRPr="00F34258" w:rsidRDefault="00CA4A65" w:rsidP="006903F6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auto"/>
        </w:rPr>
      </w:pPr>
      <w:r w:rsidRPr="00F34258">
        <w:rPr>
          <w:rFonts w:ascii="Garamond" w:hAnsi="Garamond" w:cs="Arial"/>
          <w:color w:val="auto"/>
        </w:rPr>
        <w:t xml:space="preserve">- </w:t>
      </w:r>
      <w:r w:rsidR="006903F6" w:rsidRPr="00F34258">
        <w:rPr>
          <w:rFonts w:ascii="Garamond" w:hAnsi="Garamond" w:cs="Arial"/>
          <w:color w:val="auto"/>
        </w:rPr>
        <w:t>articolo 3 (modalità di svolgimento della prestazione)</w:t>
      </w:r>
    </w:p>
    <w:p w14:paraId="1976D5B3" w14:textId="336790C7" w:rsidR="006903F6" w:rsidRPr="00F34258" w:rsidRDefault="00CA4A65" w:rsidP="006903F6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auto"/>
        </w:rPr>
      </w:pPr>
      <w:r w:rsidRPr="00F34258">
        <w:rPr>
          <w:rFonts w:ascii="Garamond" w:hAnsi="Garamond" w:cs="Arial"/>
          <w:color w:val="auto"/>
        </w:rPr>
        <w:t xml:space="preserve">- </w:t>
      </w:r>
      <w:r w:rsidR="006903F6" w:rsidRPr="00F34258">
        <w:rPr>
          <w:rFonts w:ascii="Garamond" w:hAnsi="Garamond" w:cs="Arial"/>
          <w:color w:val="auto"/>
        </w:rPr>
        <w:t>articolo 4 (compensi)</w:t>
      </w:r>
    </w:p>
    <w:p w14:paraId="7EF0F789" w14:textId="4B44EC95" w:rsidR="006903F6" w:rsidRPr="00F34258" w:rsidRDefault="004653A7" w:rsidP="006903F6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auto"/>
        </w:rPr>
      </w:pPr>
      <w:r w:rsidRPr="00F34258">
        <w:rPr>
          <w:rFonts w:ascii="Garamond" w:hAnsi="Garamond" w:cs="Arial"/>
          <w:color w:val="auto"/>
        </w:rPr>
        <w:t>- articolo</w:t>
      </w:r>
      <w:r w:rsidR="00096177" w:rsidRPr="00F34258">
        <w:rPr>
          <w:rFonts w:ascii="Garamond" w:hAnsi="Garamond" w:cs="Arial"/>
          <w:color w:val="auto"/>
        </w:rPr>
        <w:t xml:space="preserve"> </w:t>
      </w:r>
      <w:r w:rsidRPr="00F34258">
        <w:rPr>
          <w:rFonts w:ascii="Garamond" w:hAnsi="Garamond" w:cs="Arial"/>
          <w:color w:val="auto"/>
        </w:rPr>
        <w:t xml:space="preserve">6 </w:t>
      </w:r>
      <w:r w:rsidR="006903F6" w:rsidRPr="00F34258">
        <w:rPr>
          <w:rFonts w:ascii="Garamond" w:hAnsi="Garamond" w:cs="Arial"/>
          <w:color w:val="auto"/>
        </w:rPr>
        <w:t>(infortuni e sicurezza sul lavoro)</w:t>
      </w:r>
    </w:p>
    <w:p w14:paraId="7D5535DB" w14:textId="40ED9AA0" w:rsidR="006903F6" w:rsidRPr="00F34258" w:rsidRDefault="00CA4A65" w:rsidP="006903F6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auto"/>
        </w:rPr>
      </w:pPr>
      <w:r w:rsidRPr="00F34258">
        <w:rPr>
          <w:rFonts w:ascii="Garamond" w:hAnsi="Garamond" w:cs="Arial"/>
          <w:color w:val="auto"/>
        </w:rPr>
        <w:t xml:space="preserve">- </w:t>
      </w:r>
      <w:r w:rsidR="006903F6" w:rsidRPr="00F34258">
        <w:rPr>
          <w:rFonts w:ascii="Garamond" w:hAnsi="Garamond" w:cs="Arial"/>
          <w:color w:val="auto"/>
        </w:rPr>
        <w:t xml:space="preserve">articolo </w:t>
      </w:r>
      <w:r w:rsidR="00F34258" w:rsidRPr="00F34258">
        <w:rPr>
          <w:rFonts w:ascii="Garamond" w:hAnsi="Garamond" w:cs="Arial"/>
          <w:color w:val="auto"/>
        </w:rPr>
        <w:t>7</w:t>
      </w:r>
      <w:r w:rsidR="006903F6" w:rsidRPr="00F34258">
        <w:rPr>
          <w:rFonts w:ascii="Garamond" w:hAnsi="Garamond" w:cs="Arial"/>
          <w:color w:val="auto"/>
        </w:rPr>
        <w:t xml:space="preserve"> (inadempimento e risoluzione)</w:t>
      </w:r>
    </w:p>
    <w:p w14:paraId="2EDEF7BE" w14:textId="0292AD7C" w:rsidR="00ED1CC3" w:rsidRPr="00F34258" w:rsidRDefault="00ED1CC3" w:rsidP="006903F6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auto"/>
        </w:rPr>
      </w:pPr>
      <w:r w:rsidRPr="00F34258">
        <w:rPr>
          <w:rFonts w:ascii="Garamond" w:hAnsi="Garamond" w:cs="Arial"/>
          <w:color w:val="auto"/>
        </w:rPr>
        <w:t xml:space="preserve">- articolo </w:t>
      </w:r>
      <w:r w:rsidR="00F34258" w:rsidRPr="00F34258">
        <w:rPr>
          <w:rFonts w:ascii="Garamond" w:hAnsi="Garamond" w:cs="Arial"/>
          <w:color w:val="auto"/>
        </w:rPr>
        <w:t xml:space="preserve">9 </w:t>
      </w:r>
      <w:r w:rsidRPr="00F34258">
        <w:rPr>
          <w:rFonts w:ascii="Garamond" w:hAnsi="Garamond" w:cs="Arial"/>
          <w:color w:val="auto"/>
        </w:rPr>
        <w:t>(trattamento dati e informativa)</w:t>
      </w:r>
    </w:p>
    <w:p w14:paraId="5C84B58F" w14:textId="799E3F8B" w:rsidR="00D640A8" w:rsidRPr="00F34258" w:rsidRDefault="00CA4A65" w:rsidP="0046712E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color w:val="auto"/>
        </w:rPr>
      </w:pPr>
      <w:r w:rsidRPr="00F34258">
        <w:rPr>
          <w:rFonts w:ascii="Garamond" w:hAnsi="Garamond" w:cs="Arial"/>
          <w:color w:val="auto"/>
        </w:rPr>
        <w:t xml:space="preserve">- </w:t>
      </w:r>
      <w:r w:rsidR="006903F6" w:rsidRPr="00F34258">
        <w:rPr>
          <w:rFonts w:ascii="Garamond" w:hAnsi="Garamond" w:cs="Arial"/>
          <w:color w:val="auto"/>
        </w:rPr>
        <w:t>articolo 1</w:t>
      </w:r>
      <w:r w:rsidR="00F34258" w:rsidRPr="00F34258">
        <w:rPr>
          <w:rFonts w:ascii="Garamond" w:hAnsi="Garamond" w:cs="Arial"/>
          <w:color w:val="auto"/>
        </w:rPr>
        <w:t>0</w:t>
      </w:r>
      <w:r w:rsidR="006903F6" w:rsidRPr="00F34258">
        <w:rPr>
          <w:rFonts w:ascii="Garamond" w:hAnsi="Garamond" w:cs="Arial"/>
          <w:color w:val="auto"/>
        </w:rPr>
        <w:t xml:space="preserve"> (</w:t>
      </w:r>
      <w:r w:rsidR="00D640A8" w:rsidRPr="00F34258">
        <w:rPr>
          <w:rFonts w:ascii="Garamond" w:hAnsi="Garamond" w:cs="Arial"/>
          <w:color w:val="auto"/>
        </w:rPr>
        <w:t>risoluzione delle controversie)</w:t>
      </w:r>
    </w:p>
    <w:p w14:paraId="7C102E8C" w14:textId="77777777" w:rsidR="00B6669A" w:rsidRDefault="00B6669A" w:rsidP="00471DBD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Arial"/>
          <w:color w:val="auto"/>
        </w:rPr>
      </w:pPr>
    </w:p>
    <w:p w14:paraId="2CB78287" w14:textId="71CDB7C7" w:rsidR="00471DBD" w:rsidRPr="00F34258" w:rsidRDefault="006903F6" w:rsidP="00471DBD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Arial"/>
          <w:color w:val="auto"/>
        </w:rPr>
      </w:pPr>
      <w:r w:rsidRPr="00F34258">
        <w:rPr>
          <w:rFonts w:ascii="Garamond" w:hAnsi="Garamond" w:cs="Arial"/>
          <w:color w:val="auto"/>
        </w:rPr>
        <w:t xml:space="preserve">Città, </w:t>
      </w:r>
      <w:r w:rsidR="001D38CC" w:rsidRPr="00B6669A">
        <w:rPr>
          <w:rFonts w:ascii="Garamond" w:hAnsi="Garamond" w:cs="Arial"/>
          <w:color w:val="auto"/>
          <w:highlight w:val="yellow"/>
        </w:rPr>
        <w:t>___</w:t>
      </w:r>
      <w:r w:rsidR="00393576" w:rsidRPr="00B6669A">
        <w:rPr>
          <w:rFonts w:ascii="Garamond" w:hAnsi="Garamond" w:cs="Arial"/>
          <w:color w:val="auto"/>
          <w:highlight w:val="yellow"/>
        </w:rPr>
        <w:t>_______</w:t>
      </w:r>
      <w:r w:rsidR="001D38CC" w:rsidRPr="00B6669A">
        <w:rPr>
          <w:rFonts w:ascii="Garamond" w:hAnsi="Garamond" w:cs="Arial"/>
          <w:color w:val="auto"/>
          <w:highlight w:val="yellow"/>
        </w:rPr>
        <w:t>___</w:t>
      </w:r>
      <w:r w:rsidR="00471DBD" w:rsidRPr="00B6669A">
        <w:rPr>
          <w:rFonts w:ascii="Garamond" w:hAnsi="Garamond" w:cs="Arial"/>
          <w:color w:val="auto"/>
          <w:highlight w:val="yellow"/>
        </w:rPr>
        <w:t xml:space="preserve">, lì </w:t>
      </w:r>
      <w:r w:rsidR="00393576" w:rsidRPr="00B6669A">
        <w:rPr>
          <w:rFonts w:ascii="Garamond" w:hAnsi="Garamond" w:cs="Arial"/>
          <w:color w:val="auto"/>
          <w:highlight w:val="yellow"/>
        </w:rPr>
        <w:t>__</w:t>
      </w:r>
      <w:r w:rsidR="00F44624" w:rsidRPr="00B6669A">
        <w:rPr>
          <w:rFonts w:ascii="Garamond" w:hAnsi="Garamond" w:cs="Arial"/>
          <w:color w:val="auto"/>
          <w:highlight w:val="yellow"/>
        </w:rPr>
        <w:t>/</w:t>
      </w:r>
      <w:r w:rsidR="00393576" w:rsidRPr="00B6669A">
        <w:rPr>
          <w:rFonts w:ascii="Garamond" w:hAnsi="Garamond" w:cs="Arial"/>
          <w:color w:val="auto"/>
          <w:highlight w:val="yellow"/>
        </w:rPr>
        <w:t>__</w:t>
      </w:r>
      <w:r w:rsidR="00F44624" w:rsidRPr="00B6669A">
        <w:rPr>
          <w:rFonts w:ascii="Garamond" w:hAnsi="Garamond" w:cs="Arial"/>
          <w:color w:val="auto"/>
          <w:highlight w:val="yellow"/>
        </w:rPr>
        <w:t>/</w:t>
      </w:r>
      <w:r w:rsidR="001D38CC" w:rsidRPr="00B6669A">
        <w:rPr>
          <w:rFonts w:ascii="Garamond" w:hAnsi="Garamond" w:cs="Arial"/>
          <w:color w:val="auto"/>
          <w:highlight w:val="yellow"/>
        </w:rPr>
        <w:t>____</w:t>
      </w:r>
    </w:p>
    <w:p w14:paraId="54EEE10B" w14:textId="77777777" w:rsidR="000A6872" w:rsidRPr="00F34258" w:rsidRDefault="000A6872" w:rsidP="00471DBD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Arial"/>
          <w:color w:val="auto"/>
        </w:rPr>
      </w:pPr>
    </w:p>
    <w:p w14:paraId="17173542" w14:textId="77777777" w:rsidR="00471DBD" w:rsidRPr="00F34258" w:rsidRDefault="00471DBD" w:rsidP="00471DBD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Arial"/>
          <w:color w:val="auto"/>
        </w:rPr>
      </w:pPr>
    </w:p>
    <w:p w14:paraId="339530BE" w14:textId="6DA7421B" w:rsidR="00554D59" w:rsidRPr="00F34258" w:rsidRDefault="001D38CC" w:rsidP="00870852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Arial"/>
          <w:color w:val="auto"/>
          <w:spacing w:val="6"/>
          <w:kern w:val="1"/>
        </w:rPr>
      </w:pPr>
      <w:r w:rsidRPr="00F34258">
        <w:rPr>
          <w:rFonts w:ascii="Garamond" w:hAnsi="Garamond" w:cs="Arial"/>
          <w:color w:val="auto"/>
        </w:rPr>
        <w:t xml:space="preserve">    </w:t>
      </w:r>
      <w:r w:rsidR="00393576" w:rsidRPr="00F34258">
        <w:rPr>
          <w:rFonts w:ascii="Garamond" w:hAnsi="Garamond" w:cs="Arial"/>
          <w:color w:val="auto"/>
        </w:rPr>
        <w:t xml:space="preserve">     </w:t>
      </w:r>
      <w:r w:rsidRPr="00F34258">
        <w:rPr>
          <w:rFonts w:ascii="Garamond" w:hAnsi="Garamond" w:cs="Arial"/>
          <w:color w:val="auto"/>
        </w:rPr>
        <w:t xml:space="preserve">          Società </w:t>
      </w:r>
      <w:r w:rsidR="00471DBD" w:rsidRPr="00F34258">
        <w:rPr>
          <w:rFonts w:ascii="Garamond" w:hAnsi="Garamond" w:cs="Arial"/>
          <w:color w:val="auto"/>
          <w:spacing w:val="6"/>
          <w:kern w:val="1"/>
        </w:rPr>
        <w:t xml:space="preserve">                                </w:t>
      </w:r>
      <w:r w:rsidRPr="00F34258">
        <w:rPr>
          <w:rFonts w:ascii="Garamond" w:hAnsi="Garamond" w:cs="Arial"/>
          <w:color w:val="auto"/>
          <w:spacing w:val="6"/>
          <w:kern w:val="1"/>
        </w:rPr>
        <w:t xml:space="preserve">                                    </w:t>
      </w:r>
      <w:r w:rsidR="00471DBD" w:rsidRPr="00F34258">
        <w:rPr>
          <w:rFonts w:ascii="Garamond" w:hAnsi="Garamond" w:cs="Arial"/>
          <w:color w:val="auto"/>
          <w:spacing w:val="6"/>
          <w:kern w:val="1"/>
        </w:rPr>
        <w:t xml:space="preserve">         </w:t>
      </w:r>
      <w:r w:rsidRPr="00F34258">
        <w:rPr>
          <w:rFonts w:ascii="Garamond" w:hAnsi="Garamond" w:cs="Arial"/>
          <w:color w:val="auto"/>
          <w:spacing w:val="6"/>
          <w:kern w:val="1"/>
        </w:rPr>
        <w:t>Atlet</w:t>
      </w:r>
      <w:r w:rsidR="0046712E" w:rsidRPr="00F34258">
        <w:rPr>
          <w:rFonts w:ascii="Garamond" w:hAnsi="Garamond" w:cs="Arial"/>
          <w:color w:val="auto"/>
          <w:spacing w:val="6"/>
          <w:kern w:val="1"/>
        </w:rPr>
        <w:t>a</w:t>
      </w:r>
    </w:p>
    <w:p w14:paraId="140C225E" w14:textId="449FE664" w:rsidR="00393576" w:rsidRPr="00F34258" w:rsidRDefault="00393576" w:rsidP="00870852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Arial"/>
          <w:color w:val="auto"/>
          <w:spacing w:val="6"/>
          <w:kern w:val="1"/>
        </w:rPr>
      </w:pPr>
      <w:r w:rsidRPr="00F34258">
        <w:rPr>
          <w:rFonts w:ascii="Garamond" w:hAnsi="Garamond" w:cs="Arial"/>
          <w:color w:val="auto"/>
          <w:spacing w:val="6"/>
          <w:kern w:val="1"/>
        </w:rPr>
        <w:t xml:space="preserve">      </w:t>
      </w:r>
      <w:r w:rsidRPr="00B6669A">
        <w:rPr>
          <w:rFonts w:ascii="Garamond" w:hAnsi="Garamond" w:cs="Arial"/>
          <w:color w:val="auto"/>
          <w:spacing w:val="6"/>
          <w:kern w:val="1"/>
          <w:highlight w:val="yellow"/>
        </w:rPr>
        <w:t>__________________                                                    ___________________</w:t>
      </w:r>
    </w:p>
    <w:p w14:paraId="2BDE0057" w14:textId="77777777" w:rsidR="0068726C" w:rsidRPr="00F34258" w:rsidRDefault="0068726C" w:rsidP="00870852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Arial"/>
          <w:color w:val="auto"/>
          <w:spacing w:val="6"/>
          <w:kern w:val="1"/>
        </w:rPr>
      </w:pPr>
    </w:p>
    <w:p w14:paraId="7F1D3554" w14:textId="77777777" w:rsidR="0068726C" w:rsidRPr="00F34258" w:rsidRDefault="0068726C" w:rsidP="0068726C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aramond" w:hAnsi="Garamond" w:cs="Arial"/>
          <w:b/>
          <w:color w:val="auto"/>
        </w:rPr>
      </w:pPr>
    </w:p>
    <w:p w14:paraId="71DB9AF1" w14:textId="77777777" w:rsidR="00D81A43" w:rsidRPr="00F34258" w:rsidRDefault="00D81A43" w:rsidP="00870852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 w:cs="Arial"/>
          <w:bCs/>
          <w:color w:val="auto"/>
        </w:rPr>
      </w:pPr>
    </w:p>
    <w:sectPr w:rsidR="00D81A43" w:rsidRPr="00F34258" w:rsidSect="00393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2F0D6" w14:textId="77777777" w:rsidR="00FD0444" w:rsidRDefault="00FD0444">
      <w:r>
        <w:separator/>
      </w:r>
    </w:p>
  </w:endnote>
  <w:endnote w:type="continuationSeparator" w:id="0">
    <w:p w14:paraId="6F42CD5F" w14:textId="77777777" w:rsidR="00FD0444" w:rsidRDefault="00FD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d BT">
    <w:altName w:val="Century Gothic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70455" w14:textId="77777777" w:rsidR="006C7E5D" w:rsidRDefault="006C7E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DD4DB" w14:textId="65CD37CD" w:rsidR="005B18EC" w:rsidRDefault="00F4462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D1290DB" wp14:editId="44DCCDB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0960" cy="143510"/>
              <wp:effectExtent l="0" t="635" r="5715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BED89" w14:textId="77777777" w:rsidR="005B18EC" w:rsidRPr="0038000D" w:rsidRDefault="005B18EC">
                          <w:pPr>
                            <w:pStyle w:val="Pidipagina"/>
                            <w:rPr>
                              <w:rFonts w:ascii="Garamond" w:hAnsi="Garamond" w:cs="Arial"/>
                              <w:sz w:val="16"/>
                              <w:szCs w:val="16"/>
                            </w:rPr>
                          </w:pPr>
                          <w:r w:rsidRPr="0038000D">
                            <w:rPr>
                              <w:rStyle w:val="Numeropagina"/>
                              <w:rFonts w:ascii="Garamond" w:hAnsi="Garamond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000D">
                            <w:rPr>
                              <w:rStyle w:val="Numeropagina"/>
                              <w:rFonts w:ascii="Garamond" w:hAnsi="Garamond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38000D">
                            <w:rPr>
                              <w:rStyle w:val="Numeropagina"/>
                              <w:rFonts w:ascii="Garamond" w:hAnsi="Garamond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553D6">
                            <w:rPr>
                              <w:rStyle w:val="Numeropagina"/>
                              <w:rFonts w:ascii="Garamond" w:hAnsi="Garamond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000D">
                            <w:rPr>
                              <w:rStyle w:val="Numeropagina"/>
                              <w:rFonts w:ascii="Garamond" w:hAnsi="Garamond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290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8pt;height:11.3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" stroked="f">
              <v:fill opacity="0"/>
              <v:textbox inset="0,0,0,0">
                <w:txbxContent>
                  <w:p w14:paraId="3C4BED89" w14:textId="77777777" w:rsidR="005B18EC" w:rsidRPr="0038000D" w:rsidRDefault="005B18EC">
                    <w:pPr>
                      <w:pStyle w:val="Pidipagina"/>
                      <w:rPr>
                        <w:rFonts w:ascii="Garamond" w:hAnsi="Garamond" w:cs="Arial"/>
                        <w:sz w:val="16"/>
                        <w:szCs w:val="16"/>
                      </w:rPr>
                    </w:pPr>
                    <w:r w:rsidRPr="0038000D">
                      <w:rPr>
                        <w:rStyle w:val="Numeropagina"/>
                        <w:rFonts w:ascii="Garamond" w:hAnsi="Garamond" w:cs="Arial"/>
                        <w:sz w:val="16"/>
                        <w:szCs w:val="16"/>
                      </w:rPr>
                      <w:fldChar w:fldCharType="begin"/>
                    </w:r>
                    <w:r w:rsidRPr="0038000D">
                      <w:rPr>
                        <w:rStyle w:val="Numeropagina"/>
                        <w:rFonts w:ascii="Garamond" w:hAnsi="Garamond" w:cs="Arial"/>
                        <w:sz w:val="16"/>
                        <w:szCs w:val="16"/>
                      </w:rPr>
                      <w:instrText xml:space="preserve"> PAGE </w:instrText>
                    </w:r>
                    <w:r w:rsidRPr="0038000D">
                      <w:rPr>
                        <w:rStyle w:val="Numeropagina"/>
                        <w:rFonts w:ascii="Garamond" w:hAnsi="Garamond" w:cs="Arial"/>
                        <w:sz w:val="16"/>
                        <w:szCs w:val="16"/>
                      </w:rPr>
                      <w:fldChar w:fldCharType="separate"/>
                    </w:r>
                    <w:r w:rsidR="00A553D6">
                      <w:rPr>
                        <w:rStyle w:val="Numeropagina"/>
                        <w:rFonts w:ascii="Garamond" w:hAnsi="Garamond" w:cs="Arial"/>
                        <w:noProof/>
                        <w:sz w:val="16"/>
                        <w:szCs w:val="16"/>
                      </w:rPr>
                      <w:t>1</w:t>
                    </w:r>
                    <w:r w:rsidRPr="0038000D">
                      <w:rPr>
                        <w:rStyle w:val="Numeropagina"/>
                        <w:rFonts w:ascii="Garamond" w:hAnsi="Garamond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66BB4" w14:textId="77777777" w:rsidR="006C7E5D" w:rsidRDefault="006C7E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9787B" w14:textId="77777777" w:rsidR="00FD0444" w:rsidRDefault="00FD0444">
      <w:r>
        <w:separator/>
      </w:r>
    </w:p>
  </w:footnote>
  <w:footnote w:type="continuationSeparator" w:id="0">
    <w:p w14:paraId="1903B01C" w14:textId="77777777" w:rsidR="00FD0444" w:rsidRDefault="00FD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2326B" w14:textId="77777777" w:rsidR="006C7E5D" w:rsidRDefault="006C7E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00F52" w14:textId="77777777" w:rsidR="006C7E5D" w:rsidRDefault="006C7E5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38A8F" w14:textId="77777777" w:rsidR="006C7E5D" w:rsidRDefault="006C7E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EDCBA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B306716"/>
    <w:multiLevelType w:val="hybridMultilevel"/>
    <w:tmpl w:val="1C740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731B9"/>
    <w:multiLevelType w:val="hybridMultilevel"/>
    <w:tmpl w:val="7952C70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E31EF5"/>
    <w:multiLevelType w:val="hybridMultilevel"/>
    <w:tmpl w:val="96221982"/>
    <w:lvl w:ilvl="0" w:tplc="55B4416E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52A1A"/>
    <w:multiLevelType w:val="hybridMultilevel"/>
    <w:tmpl w:val="D5E41F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E63C9"/>
    <w:multiLevelType w:val="hybridMultilevel"/>
    <w:tmpl w:val="D7D6C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B7FC4"/>
    <w:multiLevelType w:val="hybridMultilevel"/>
    <w:tmpl w:val="943662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F7CAB"/>
    <w:multiLevelType w:val="singleLevel"/>
    <w:tmpl w:val="3B987EF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bCs/>
        <w:sz w:val="24"/>
        <w:szCs w:val="24"/>
      </w:rPr>
    </w:lvl>
  </w:abstractNum>
  <w:abstractNum w:abstractNumId="13" w15:restartNumberingAfterBreak="0">
    <w:nsid w:val="42475D11"/>
    <w:multiLevelType w:val="hybridMultilevel"/>
    <w:tmpl w:val="A934CD7A"/>
    <w:lvl w:ilvl="0" w:tplc="5EAAF3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F08B1"/>
    <w:multiLevelType w:val="hybridMultilevel"/>
    <w:tmpl w:val="A33CBA86"/>
    <w:lvl w:ilvl="0" w:tplc="CF2EC77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486423"/>
    <w:multiLevelType w:val="hybridMultilevel"/>
    <w:tmpl w:val="514C5F36"/>
    <w:lvl w:ilvl="0" w:tplc="0BCCE7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2013"/>
    <w:multiLevelType w:val="hybridMultilevel"/>
    <w:tmpl w:val="C69027A4"/>
    <w:lvl w:ilvl="0" w:tplc="6C22F0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F080331"/>
    <w:multiLevelType w:val="hybridMultilevel"/>
    <w:tmpl w:val="4E06A934"/>
    <w:lvl w:ilvl="0" w:tplc="55B4416E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26C6F"/>
    <w:multiLevelType w:val="hybridMultilevel"/>
    <w:tmpl w:val="16680A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70A84"/>
    <w:multiLevelType w:val="hybridMultilevel"/>
    <w:tmpl w:val="392CCE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81316"/>
    <w:multiLevelType w:val="hybridMultilevel"/>
    <w:tmpl w:val="D6865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42170">
    <w:abstractNumId w:val="1"/>
  </w:num>
  <w:num w:numId="2" w16cid:durableId="355158547">
    <w:abstractNumId w:val="2"/>
  </w:num>
  <w:num w:numId="3" w16cid:durableId="881551549">
    <w:abstractNumId w:val="3"/>
  </w:num>
  <w:num w:numId="4" w16cid:durableId="509103714">
    <w:abstractNumId w:val="4"/>
  </w:num>
  <w:num w:numId="5" w16cid:durableId="1821995492">
    <w:abstractNumId w:val="5"/>
  </w:num>
  <w:num w:numId="6" w16cid:durableId="1686201715">
    <w:abstractNumId w:val="0"/>
  </w:num>
  <w:num w:numId="7" w16cid:durableId="1217933398">
    <w:abstractNumId w:val="16"/>
  </w:num>
  <w:num w:numId="8" w16cid:durableId="391660025">
    <w:abstractNumId w:val="14"/>
  </w:num>
  <w:num w:numId="9" w16cid:durableId="1903247400">
    <w:abstractNumId w:val="15"/>
  </w:num>
  <w:num w:numId="10" w16cid:durableId="1251237530">
    <w:abstractNumId w:val="9"/>
  </w:num>
  <w:num w:numId="11" w16cid:durableId="52706869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953122024">
    <w:abstractNumId w:val="6"/>
  </w:num>
  <w:num w:numId="13" w16cid:durableId="1205291885">
    <w:abstractNumId w:val="9"/>
  </w:num>
  <w:num w:numId="14" w16cid:durableId="1922638007">
    <w:abstractNumId w:val="20"/>
  </w:num>
  <w:num w:numId="15" w16cid:durableId="1436099706">
    <w:abstractNumId w:val="19"/>
  </w:num>
  <w:num w:numId="16" w16cid:durableId="742484094">
    <w:abstractNumId w:val="11"/>
  </w:num>
  <w:num w:numId="17" w16cid:durableId="256407204">
    <w:abstractNumId w:val="18"/>
  </w:num>
  <w:num w:numId="18" w16cid:durableId="1778327858">
    <w:abstractNumId w:val="8"/>
  </w:num>
  <w:num w:numId="19" w16cid:durableId="1262451814">
    <w:abstractNumId w:val="17"/>
  </w:num>
  <w:num w:numId="20" w16cid:durableId="133908681">
    <w:abstractNumId w:val="7"/>
  </w:num>
  <w:num w:numId="21" w16cid:durableId="174196086">
    <w:abstractNumId w:val="10"/>
  </w:num>
  <w:num w:numId="22" w16cid:durableId="11269235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17"/>
    <w:rsid w:val="00001D0A"/>
    <w:rsid w:val="0000354D"/>
    <w:rsid w:val="000125A1"/>
    <w:rsid w:val="000131C8"/>
    <w:rsid w:val="00013A06"/>
    <w:rsid w:val="00013FEB"/>
    <w:rsid w:val="000143ED"/>
    <w:rsid w:val="0004342C"/>
    <w:rsid w:val="000441CB"/>
    <w:rsid w:val="000445F2"/>
    <w:rsid w:val="000462F3"/>
    <w:rsid w:val="00046C98"/>
    <w:rsid w:val="0005394B"/>
    <w:rsid w:val="00054217"/>
    <w:rsid w:val="00055ED4"/>
    <w:rsid w:val="00057805"/>
    <w:rsid w:val="00060304"/>
    <w:rsid w:val="00061286"/>
    <w:rsid w:val="00062140"/>
    <w:rsid w:val="00062537"/>
    <w:rsid w:val="000700FC"/>
    <w:rsid w:val="000716E2"/>
    <w:rsid w:val="00072E09"/>
    <w:rsid w:val="0008353A"/>
    <w:rsid w:val="00083F91"/>
    <w:rsid w:val="00093171"/>
    <w:rsid w:val="00096177"/>
    <w:rsid w:val="000A0C43"/>
    <w:rsid w:val="000A0CB2"/>
    <w:rsid w:val="000A1E5E"/>
    <w:rsid w:val="000A2CB3"/>
    <w:rsid w:val="000A6872"/>
    <w:rsid w:val="000A6C3A"/>
    <w:rsid w:val="000B1C6C"/>
    <w:rsid w:val="000B762F"/>
    <w:rsid w:val="000B7B37"/>
    <w:rsid w:val="000C0603"/>
    <w:rsid w:val="000C078A"/>
    <w:rsid w:val="000C20D0"/>
    <w:rsid w:val="000C339D"/>
    <w:rsid w:val="000C74A1"/>
    <w:rsid w:val="000D7635"/>
    <w:rsid w:val="000E2B4B"/>
    <w:rsid w:val="000F29B8"/>
    <w:rsid w:val="0010170A"/>
    <w:rsid w:val="00101A73"/>
    <w:rsid w:val="00110914"/>
    <w:rsid w:val="00114012"/>
    <w:rsid w:val="00115A85"/>
    <w:rsid w:val="00120B55"/>
    <w:rsid w:val="00127B29"/>
    <w:rsid w:val="00146E5D"/>
    <w:rsid w:val="00153EA6"/>
    <w:rsid w:val="001735A7"/>
    <w:rsid w:val="00175709"/>
    <w:rsid w:val="00176238"/>
    <w:rsid w:val="001778C4"/>
    <w:rsid w:val="001803C7"/>
    <w:rsid w:val="00180EAC"/>
    <w:rsid w:val="00187CB2"/>
    <w:rsid w:val="00187DFF"/>
    <w:rsid w:val="001913C7"/>
    <w:rsid w:val="00196210"/>
    <w:rsid w:val="001A479A"/>
    <w:rsid w:val="001A55B8"/>
    <w:rsid w:val="001A7566"/>
    <w:rsid w:val="001C10DA"/>
    <w:rsid w:val="001C132A"/>
    <w:rsid w:val="001C27A1"/>
    <w:rsid w:val="001C7C4F"/>
    <w:rsid w:val="001C7EC8"/>
    <w:rsid w:val="001D0C0D"/>
    <w:rsid w:val="001D38CC"/>
    <w:rsid w:val="001D6256"/>
    <w:rsid w:val="001E22E2"/>
    <w:rsid w:val="001F3605"/>
    <w:rsid w:val="001F6C0C"/>
    <w:rsid w:val="002008BF"/>
    <w:rsid w:val="00203A9A"/>
    <w:rsid w:val="00204063"/>
    <w:rsid w:val="00212482"/>
    <w:rsid w:val="00212C53"/>
    <w:rsid w:val="00214C61"/>
    <w:rsid w:val="002254CD"/>
    <w:rsid w:val="0023271A"/>
    <w:rsid w:val="00237231"/>
    <w:rsid w:val="00243F56"/>
    <w:rsid w:val="002450EC"/>
    <w:rsid w:val="00247754"/>
    <w:rsid w:val="00247C05"/>
    <w:rsid w:val="002542F8"/>
    <w:rsid w:val="00265A76"/>
    <w:rsid w:val="0027131E"/>
    <w:rsid w:val="0028033E"/>
    <w:rsid w:val="00283BB1"/>
    <w:rsid w:val="0028666A"/>
    <w:rsid w:val="00296C4D"/>
    <w:rsid w:val="002B41E3"/>
    <w:rsid w:val="002C74AD"/>
    <w:rsid w:val="002D2A7B"/>
    <w:rsid w:val="002E51DA"/>
    <w:rsid w:val="002F3BD9"/>
    <w:rsid w:val="002F789D"/>
    <w:rsid w:val="00302C84"/>
    <w:rsid w:val="003041AD"/>
    <w:rsid w:val="003167B4"/>
    <w:rsid w:val="00316B1E"/>
    <w:rsid w:val="00317C34"/>
    <w:rsid w:val="00321CE8"/>
    <w:rsid w:val="00327565"/>
    <w:rsid w:val="00334861"/>
    <w:rsid w:val="00335C67"/>
    <w:rsid w:val="00336F08"/>
    <w:rsid w:val="00341FC9"/>
    <w:rsid w:val="00347629"/>
    <w:rsid w:val="00361FD4"/>
    <w:rsid w:val="003621FB"/>
    <w:rsid w:val="00363228"/>
    <w:rsid w:val="003657E6"/>
    <w:rsid w:val="00370E96"/>
    <w:rsid w:val="00374858"/>
    <w:rsid w:val="0037780D"/>
    <w:rsid w:val="00377CC5"/>
    <w:rsid w:val="0038000D"/>
    <w:rsid w:val="00380AC0"/>
    <w:rsid w:val="00381A7F"/>
    <w:rsid w:val="00383780"/>
    <w:rsid w:val="00391332"/>
    <w:rsid w:val="00393576"/>
    <w:rsid w:val="00396C04"/>
    <w:rsid w:val="00397045"/>
    <w:rsid w:val="003B1986"/>
    <w:rsid w:val="003C3D0F"/>
    <w:rsid w:val="003D40B7"/>
    <w:rsid w:val="003D48FE"/>
    <w:rsid w:val="003D5787"/>
    <w:rsid w:val="003D5F9E"/>
    <w:rsid w:val="003D7CDD"/>
    <w:rsid w:val="003E4E51"/>
    <w:rsid w:val="003F33DF"/>
    <w:rsid w:val="003F347B"/>
    <w:rsid w:val="003F6BD9"/>
    <w:rsid w:val="004005CC"/>
    <w:rsid w:val="0040500A"/>
    <w:rsid w:val="00410098"/>
    <w:rsid w:val="004123BB"/>
    <w:rsid w:val="00420F0F"/>
    <w:rsid w:val="004305C9"/>
    <w:rsid w:val="00430FB1"/>
    <w:rsid w:val="00435422"/>
    <w:rsid w:val="004403AB"/>
    <w:rsid w:val="00441F01"/>
    <w:rsid w:val="00447D05"/>
    <w:rsid w:val="00456187"/>
    <w:rsid w:val="00456339"/>
    <w:rsid w:val="004653A7"/>
    <w:rsid w:val="004669DE"/>
    <w:rsid w:val="0046712E"/>
    <w:rsid w:val="00471DBD"/>
    <w:rsid w:val="00474A40"/>
    <w:rsid w:val="00476143"/>
    <w:rsid w:val="00477D92"/>
    <w:rsid w:val="004827E1"/>
    <w:rsid w:val="00493E2F"/>
    <w:rsid w:val="0049498D"/>
    <w:rsid w:val="004B4CBE"/>
    <w:rsid w:val="004B6245"/>
    <w:rsid w:val="004C328C"/>
    <w:rsid w:val="004C404C"/>
    <w:rsid w:val="004C4CB3"/>
    <w:rsid w:val="004C4E04"/>
    <w:rsid w:val="004D19A8"/>
    <w:rsid w:val="004D390F"/>
    <w:rsid w:val="004F388F"/>
    <w:rsid w:val="005046AC"/>
    <w:rsid w:val="00512CBF"/>
    <w:rsid w:val="00520535"/>
    <w:rsid w:val="005219EA"/>
    <w:rsid w:val="00522C49"/>
    <w:rsid w:val="00524AB9"/>
    <w:rsid w:val="0053272E"/>
    <w:rsid w:val="00532CC1"/>
    <w:rsid w:val="00533E5F"/>
    <w:rsid w:val="00541FD9"/>
    <w:rsid w:val="0054284E"/>
    <w:rsid w:val="005463EC"/>
    <w:rsid w:val="00546906"/>
    <w:rsid w:val="00550CBE"/>
    <w:rsid w:val="005522AF"/>
    <w:rsid w:val="00554D59"/>
    <w:rsid w:val="005559E1"/>
    <w:rsid w:val="005610BE"/>
    <w:rsid w:val="00572974"/>
    <w:rsid w:val="00573EF1"/>
    <w:rsid w:val="00595016"/>
    <w:rsid w:val="00595CCF"/>
    <w:rsid w:val="005A52A4"/>
    <w:rsid w:val="005A621B"/>
    <w:rsid w:val="005A6A05"/>
    <w:rsid w:val="005A7B5A"/>
    <w:rsid w:val="005B18EC"/>
    <w:rsid w:val="005C2ACE"/>
    <w:rsid w:val="005D2AA3"/>
    <w:rsid w:val="005D626D"/>
    <w:rsid w:val="005D7E25"/>
    <w:rsid w:val="005E261F"/>
    <w:rsid w:val="005E4AC2"/>
    <w:rsid w:val="005F53F3"/>
    <w:rsid w:val="005F6EEC"/>
    <w:rsid w:val="00604516"/>
    <w:rsid w:val="00621D38"/>
    <w:rsid w:val="00621DA6"/>
    <w:rsid w:val="00636843"/>
    <w:rsid w:val="00641938"/>
    <w:rsid w:val="006505CF"/>
    <w:rsid w:val="006524D7"/>
    <w:rsid w:val="00652533"/>
    <w:rsid w:val="006666C1"/>
    <w:rsid w:val="006767E9"/>
    <w:rsid w:val="0067792B"/>
    <w:rsid w:val="0068261B"/>
    <w:rsid w:val="00684B77"/>
    <w:rsid w:val="0068726C"/>
    <w:rsid w:val="006903F6"/>
    <w:rsid w:val="00690770"/>
    <w:rsid w:val="006954BB"/>
    <w:rsid w:val="00695C0D"/>
    <w:rsid w:val="00695DAC"/>
    <w:rsid w:val="006B160D"/>
    <w:rsid w:val="006B2219"/>
    <w:rsid w:val="006B2E38"/>
    <w:rsid w:val="006B5D4C"/>
    <w:rsid w:val="006C2E30"/>
    <w:rsid w:val="006C5AB8"/>
    <w:rsid w:val="006C7E5D"/>
    <w:rsid w:val="006D3A08"/>
    <w:rsid w:val="006D518C"/>
    <w:rsid w:val="006D7F55"/>
    <w:rsid w:val="00703AB7"/>
    <w:rsid w:val="0071674E"/>
    <w:rsid w:val="00717432"/>
    <w:rsid w:val="00720854"/>
    <w:rsid w:val="007237E5"/>
    <w:rsid w:val="00723F45"/>
    <w:rsid w:val="00724E1F"/>
    <w:rsid w:val="00726CFF"/>
    <w:rsid w:val="007320EF"/>
    <w:rsid w:val="00737842"/>
    <w:rsid w:val="00750159"/>
    <w:rsid w:val="00751272"/>
    <w:rsid w:val="00756DEC"/>
    <w:rsid w:val="00760E8B"/>
    <w:rsid w:val="00766047"/>
    <w:rsid w:val="0077074C"/>
    <w:rsid w:val="00770F1B"/>
    <w:rsid w:val="00774262"/>
    <w:rsid w:val="007805C2"/>
    <w:rsid w:val="00782640"/>
    <w:rsid w:val="00783214"/>
    <w:rsid w:val="00787778"/>
    <w:rsid w:val="007950EC"/>
    <w:rsid w:val="00795D1A"/>
    <w:rsid w:val="00796FAF"/>
    <w:rsid w:val="007A1581"/>
    <w:rsid w:val="007B331E"/>
    <w:rsid w:val="007C2E65"/>
    <w:rsid w:val="007C3A23"/>
    <w:rsid w:val="007C470C"/>
    <w:rsid w:val="007C70D2"/>
    <w:rsid w:val="007D0BFB"/>
    <w:rsid w:val="007E1FEA"/>
    <w:rsid w:val="007F138C"/>
    <w:rsid w:val="007F1970"/>
    <w:rsid w:val="007F4924"/>
    <w:rsid w:val="00800398"/>
    <w:rsid w:val="008017F9"/>
    <w:rsid w:val="00805BC4"/>
    <w:rsid w:val="00806AB5"/>
    <w:rsid w:val="00810B1B"/>
    <w:rsid w:val="00813490"/>
    <w:rsid w:val="00816024"/>
    <w:rsid w:val="0082670F"/>
    <w:rsid w:val="008268E1"/>
    <w:rsid w:val="00843C82"/>
    <w:rsid w:val="00852C94"/>
    <w:rsid w:val="008575B7"/>
    <w:rsid w:val="008607C0"/>
    <w:rsid w:val="00860A37"/>
    <w:rsid w:val="00867734"/>
    <w:rsid w:val="00870852"/>
    <w:rsid w:val="008733CF"/>
    <w:rsid w:val="0088044A"/>
    <w:rsid w:val="008812A8"/>
    <w:rsid w:val="008841E0"/>
    <w:rsid w:val="00885E08"/>
    <w:rsid w:val="0088625E"/>
    <w:rsid w:val="0088734D"/>
    <w:rsid w:val="00894D4F"/>
    <w:rsid w:val="008952CD"/>
    <w:rsid w:val="008A76F2"/>
    <w:rsid w:val="008B0709"/>
    <w:rsid w:val="008B21A8"/>
    <w:rsid w:val="008B33B6"/>
    <w:rsid w:val="008B64DD"/>
    <w:rsid w:val="008B7DDB"/>
    <w:rsid w:val="008C2469"/>
    <w:rsid w:val="008C7741"/>
    <w:rsid w:val="008D558F"/>
    <w:rsid w:val="008E4B53"/>
    <w:rsid w:val="008F5288"/>
    <w:rsid w:val="00906093"/>
    <w:rsid w:val="00910D89"/>
    <w:rsid w:val="009151D1"/>
    <w:rsid w:val="009318EF"/>
    <w:rsid w:val="00933E4F"/>
    <w:rsid w:val="00936D1F"/>
    <w:rsid w:val="00937D83"/>
    <w:rsid w:val="00940201"/>
    <w:rsid w:val="0094600B"/>
    <w:rsid w:val="009471AE"/>
    <w:rsid w:val="0095325C"/>
    <w:rsid w:val="0095479B"/>
    <w:rsid w:val="009632E0"/>
    <w:rsid w:val="0096523C"/>
    <w:rsid w:val="00966E5E"/>
    <w:rsid w:val="00970EA3"/>
    <w:rsid w:val="00971B29"/>
    <w:rsid w:val="00974640"/>
    <w:rsid w:val="009829F0"/>
    <w:rsid w:val="00982F34"/>
    <w:rsid w:val="0098792B"/>
    <w:rsid w:val="00995C65"/>
    <w:rsid w:val="00996678"/>
    <w:rsid w:val="00996FEC"/>
    <w:rsid w:val="009A0E97"/>
    <w:rsid w:val="009A14CB"/>
    <w:rsid w:val="009A33BD"/>
    <w:rsid w:val="009A4D81"/>
    <w:rsid w:val="009B1D78"/>
    <w:rsid w:val="009B4DC6"/>
    <w:rsid w:val="009B7E83"/>
    <w:rsid w:val="009D1BD7"/>
    <w:rsid w:val="009D74B9"/>
    <w:rsid w:val="009E5236"/>
    <w:rsid w:val="009F2717"/>
    <w:rsid w:val="009F2BA9"/>
    <w:rsid w:val="00A05F75"/>
    <w:rsid w:val="00A10DED"/>
    <w:rsid w:val="00A11675"/>
    <w:rsid w:val="00A132E4"/>
    <w:rsid w:val="00A13745"/>
    <w:rsid w:val="00A14BA7"/>
    <w:rsid w:val="00A151A6"/>
    <w:rsid w:val="00A15D8A"/>
    <w:rsid w:val="00A30479"/>
    <w:rsid w:val="00A30A2F"/>
    <w:rsid w:val="00A30B6D"/>
    <w:rsid w:val="00A42EFE"/>
    <w:rsid w:val="00A55266"/>
    <w:rsid w:val="00A553D6"/>
    <w:rsid w:val="00A60A00"/>
    <w:rsid w:val="00A6103E"/>
    <w:rsid w:val="00A628B0"/>
    <w:rsid w:val="00A62DA5"/>
    <w:rsid w:val="00A65172"/>
    <w:rsid w:val="00A651B9"/>
    <w:rsid w:val="00A663B6"/>
    <w:rsid w:val="00A802E7"/>
    <w:rsid w:val="00A82CF1"/>
    <w:rsid w:val="00A918B9"/>
    <w:rsid w:val="00A933CC"/>
    <w:rsid w:val="00AA061B"/>
    <w:rsid w:val="00AB04F9"/>
    <w:rsid w:val="00AB12B5"/>
    <w:rsid w:val="00AB16AB"/>
    <w:rsid w:val="00AC05CD"/>
    <w:rsid w:val="00AC379A"/>
    <w:rsid w:val="00AC7C90"/>
    <w:rsid w:val="00AD0955"/>
    <w:rsid w:val="00AD58D7"/>
    <w:rsid w:val="00AD6B03"/>
    <w:rsid w:val="00AE0EC1"/>
    <w:rsid w:val="00AE4704"/>
    <w:rsid w:val="00AE6AB1"/>
    <w:rsid w:val="00AE79FD"/>
    <w:rsid w:val="00AF46D6"/>
    <w:rsid w:val="00B0093B"/>
    <w:rsid w:val="00B051A9"/>
    <w:rsid w:val="00B15900"/>
    <w:rsid w:val="00B17B7D"/>
    <w:rsid w:val="00B22257"/>
    <w:rsid w:val="00B27AC4"/>
    <w:rsid w:val="00B27F68"/>
    <w:rsid w:val="00B324D2"/>
    <w:rsid w:val="00B35CFF"/>
    <w:rsid w:val="00B367C2"/>
    <w:rsid w:val="00B37535"/>
    <w:rsid w:val="00B45359"/>
    <w:rsid w:val="00B45ABE"/>
    <w:rsid w:val="00B5558D"/>
    <w:rsid w:val="00B6298D"/>
    <w:rsid w:val="00B64C4D"/>
    <w:rsid w:val="00B6669A"/>
    <w:rsid w:val="00B66C6F"/>
    <w:rsid w:val="00B7340C"/>
    <w:rsid w:val="00B752DE"/>
    <w:rsid w:val="00B75910"/>
    <w:rsid w:val="00B82847"/>
    <w:rsid w:val="00B85985"/>
    <w:rsid w:val="00B9140E"/>
    <w:rsid w:val="00BA01DC"/>
    <w:rsid w:val="00BA7356"/>
    <w:rsid w:val="00BB11AB"/>
    <w:rsid w:val="00BB2C2A"/>
    <w:rsid w:val="00BB377C"/>
    <w:rsid w:val="00BB4FC3"/>
    <w:rsid w:val="00BC1D83"/>
    <w:rsid w:val="00BC2537"/>
    <w:rsid w:val="00BC2FE6"/>
    <w:rsid w:val="00BC4A83"/>
    <w:rsid w:val="00BD0AA9"/>
    <w:rsid w:val="00BD6620"/>
    <w:rsid w:val="00BE1898"/>
    <w:rsid w:val="00BE20F8"/>
    <w:rsid w:val="00BE5AF3"/>
    <w:rsid w:val="00BF61EE"/>
    <w:rsid w:val="00C056C5"/>
    <w:rsid w:val="00C060F0"/>
    <w:rsid w:val="00C06E82"/>
    <w:rsid w:val="00C07AB8"/>
    <w:rsid w:val="00C11420"/>
    <w:rsid w:val="00C13899"/>
    <w:rsid w:val="00C1752B"/>
    <w:rsid w:val="00C23013"/>
    <w:rsid w:val="00C26595"/>
    <w:rsid w:val="00C34E1D"/>
    <w:rsid w:val="00C36504"/>
    <w:rsid w:val="00C50ED6"/>
    <w:rsid w:val="00C51FB7"/>
    <w:rsid w:val="00C5341E"/>
    <w:rsid w:val="00C54FE4"/>
    <w:rsid w:val="00C75E74"/>
    <w:rsid w:val="00C768A0"/>
    <w:rsid w:val="00C777CD"/>
    <w:rsid w:val="00C96D88"/>
    <w:rsid w:val="00C975E4"/>
    <w:rsid w:val="00CA164E"/>
    <w:rsid w:val="00CA16FF"/>
    <w:rsid w:val="00CA24DB"/>
    <w:rsid w:val="00CA4A65"/>
    <w:rsid w:val="00CA6A9B"/>
    <w:rsid w:val="00CA76B5"/>
    <w:rsid w:val="00CC0D71"/>
    <w:rsid w:val="00CC25D1"/>
    <w:rsid w:val="00CC2B4D"/>
    <w:rsid w:val="00CD34B3"/>
    <w:rsid w:val="00CD4EB6"/>
    <w:rsid w:val="00CD4EC7"/>
    <w:rsid w:val="00CD51BB"/>
    <w:rsid w:val="00CD61C2"/>
    <w:rsid w:val="00CD7C27"/>
    <w:rsid w:val="00CE1459"/>
    <w:rsid w:val="00CE3372"/>
    <w:rsid w:val="00CE544E"/>
    <w:rsid w:val="00CF07DC"/>
    <w:rsid w:val="00CF1826"/>
    <w:rsid w:val="00CF1AD1"/>
    <w:rsid w:val="00CF1C3E"/>
    <w:rsid w:val="00CF776E"/>
    <w:rsid w:val="00D10F86"/>
    <w:rsid w:val="00D12020"/>
    <w:rsid w:val="00D16953"/>
    <w:rsid w:val="00D177AF"/>
    <w:rsid w:val="00D2026F"/>
    <w:rsid w:val="00D25F11"/>
    <w:rsid w:val="00D273E7"/>
    <w:rsid w:val="00D31397"/>
    <w:rsid w:val="00D344CE"/>
    <w:rsid w:val="00D36096"/>
    <w:rsid w:val="00D47F53"/>
    <w:rsid w:val="00D57589"/>
    <w:rsid w:val="00D609DA"/>
    <w:rsid w:val="00D6233A"/>
    <w:rsid w:val="00D640A8"/>
    <w:rsid w:val="00D65B11"/>
    <w:rsid w:val="00D703A1"/>
    <w:rsid w:val="00D73528"/>
    <w:rsid w:val="00D74FF5"/>
    <w:rsid w:val="00D77F3B"/>
    <w:rsid w:val="00D811BA"/>
    <w:rsid w:val="00D81A43"/>
    <w:rsid w:val="00D844D6"/>
    <w:rsid w:val="00D86EAF"/>
    <w:rsid w:val="00DB4F1F"/>
    <w:rsid w:val="00DB5D98"/>
    <w:rsid w:val="00DC26D4"/>
    <w:rsid w:val="00DC6AFA"/>
    <w:rsid w:val="00DD0051"/>
    <w:rsid w:val="00DD12F3"/>
    <w:rsid w:val="00DD665F"/>
    <w:rsid w:val="00DD7B6A"/>
    <w:rsid w:val="00DE33FD"/>
    <w:rsid w:val="00DE411B"/>
    <w:rsid w:val="00E01004"/>
    <w:rsid w:val="00E01202"/>
    <w:rsid w:val="00E03E65"/>
    <w:rsid w:val="00E04273"/>
    <w:rsid w:val="00E060DA"/>
    <w:rsid w:val="00E10F4E"/>
    <w:rsid w:val="00E14F00"/>
    <w:rsid w:val="00E15F98"/>
    <w:rsid w:val="00E24503"/>
    <w:rsid w:val="00E344FD"/>
    <w:rsid w:val="00E40700"/>
    <w:rsid w:val="00E465B0"/>
    <w:rsid w:val="00E55310"/>
    <w:rsid w:val="00E56F4F"/>
    <w:rsid w:val="00E62635"/>
    <w:rsid w:val="00E64F24"/>
    <w:rsid w:val="00E674B6"/>
    <w:rsid w:val="00E76BD1"/>
    <w:rsid w:val="00E80194"/>
    <w:rsid w:val="00E850FF"/>
    <w:rsid w:val="00E85B5E"/>
    <w:rsid w:val="00E90C20"/>
    <w:rsid w:val="00E9633F"/>
    <w:rsid w:val="00EA0FA2"/>
    <w:rsid w:val="00EB39FB"/>
    <w:rsid w:val="00EC0886"/>
    <w:rsid w:val="00EC4DCE"/>
    <w:rsid w:val="00EC5F11"/>
    <w:rsid w:val="00EC6DE4"/>
    <w:rsid w:val="00EC76F4"/>
    <w:rsid w:val="00ED0A93"/>
    <w:rsid w:val="00ED1CC3"/>
    <w:rsid w:val="00ED20B8"/>
    <w:rsid w:val="00EF77A8"/>
    <w:rsid w:val="00F012A2"/>
    <w:rsid w:val="00F10E67"/>
    <w:rsid w:val="00F31EA7"/>
    <w:rsid w:val="00F33583"/>
    <w:rsid w:val="00F34258"/>
    <w:rsid w:val="00F34F79"/>
    <w:rsid w:val="00F37006"/>
    <w:rsid w:val="00F40C64"/>
    <w:rsid w:val="00F4434A"/>
    <w:rsid w:val="00F44624"/>
    <w:rsid w:val="00F5303D"/>
    <w:rsid w:val="00F538EB"/>
    <w:rsid w:val="00F54CC4"/>
    <w:rsid w:val="00F566BA"/>
    <w:rsid w:val="00F65DAA"/>
    <w:rsid w:val="00F6707B"/>
    <w:rsid w:val="00F738E4"/>
    <w:rsid w:val="00F77E8A"/>
    <w:rsid w:val="00F96203"/>
    <w:rsid w:val="00F97A24"/>
    <w:rsid w:val="00FA1BE1"/>
    <w:rsid w:val="00FA50F9"/>
    <w:rsid w:val="00FA70D3"/>
    <w:rsid w:val="00FB131D"/>
    <w:rsid w:val="00FB3D97"/>
    <w:rsid w:val="00FC2D97"/>
    <w:rsid w:val="00FC6751"/>
    <w:rsid w:val="00FC73C1"/>
    <w:rsid w:val="00FD0444"/>
    <w:rsid w:val="00FD7689"/>
    <w:rsid w:val="00FE28C9"/>
    <w:rsid w:val="00FE7BBD"/>
    <w:rsid w:val="00FF134B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06F3B5"/>
  <w14:defaultImageDpi w14:val="300"/>
  <w15:chartTrackingRefBased/>
  <w15:docId w15:val="{0EB21C90-5A50-2245-AF44-6A283F9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67C2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vantGarde Md BT" w:hAnsi="AvantGarde Md BT"/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link w:val="CorpotestoCarattere"/>
    <w:rsid w:val="004B6245"/>
    <w:rPr>
      <w:color w:val="000000"/>
      <w:sz w:val="24"/>
      <w:szCs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qFormat/>
    <w:pPr>
      <w:jc w:val="center"/>
    </w:pPr>
    <w:rPr>
      <w:rFonts w:ascii="AvantGarde Md BT" w:hAnsi="AvantGarde Md BT"/>
      <w:b/>
      <w:sz w:val="32"/>
    </w:rPr>
  </w:style>
  <w:style w:type="paragraph" w:styleId="Sottotitolo">
    <w:name w:val="Subtitle"/>
    <w:basedOn w:val="Normale"/>
    <w:next w:val="Corpotesto"/>
    <w:link w:val="SottotitoloCarattere"/>
    <w:qFormat/>
    <w:pPr>
      <w:jc w:val="center"/>
    </w:pPr>
    <w:rPr>
      <w:rFonts w:ascii="AvantGarde Md BT" w:hAnsi="AvantGarde Md BT"/>
      <w:b/>
      <w:sz w:val="24"/>
    </w:rPr>
  </w:style>
  <w:style w:type="paragraph" w:customStyle="1" w:styleId="Corpodeltesto1">
    <w:name w:val="Corpo del testo1"/>
    <w:basedOn w:val="Normale"/>
    <w:pPr>
      <w:jc w:val="both"/>
    </w:pPr>
    <w:rPr>
      <w:rFonts w:ascii="AvantGarde Bk BT" w:hAnsi="AvantGarde Bk BT"/>
      <w:sz w:val="24"/>
    </w:rPr>
  </w:style>
  <w:style w:type="paragraph" w:customStyle="1" w:styleId="Corpodeltesto22">
    <w:name w:val="Corpo del testo 22"/>
    <w:basedOn w:val="Normale"/>
    <w:rsid w:val="00B6298D"/>
    <w:pPr>
      <w:spacing w:line="360" w:lineRule="auto"/>
      <w:ind w:right="-1530"/>
      <w:jc w:val="both"/>
    </w:pPr>
    <w:rPr>
      <w:noProof/>
      <w:color w:val="FF0000"/>
      <w:sz w:val="24"/>
      <w:szCs w:val="24"/>
      <w:lang w:eastAsia="it-IT"/>
    </w:rPr>
  </w:style>
  <w:style w:type="paragraph" w:customStyle="1" w:styleId="Rientrocorpodeltesto21">
    <w:name w:val="Rientro corpo del testo 21"/>
    <w:basedOn w:val="Normale"/>
    <w:rsid w:val="00DB5D98"/>
    <w:pPr>
      <w:ind w:left="360"/>
    </w:pPr>
    <w:rPr>
      <w:rFonts w:ascii="Lucida Sans Unicode" w:hAnsi="Lucida Sans Unicode" w:cs="Lucida Sans Unicode"/>
      <w:sz w:val="24"/>
    </w:rPr>
  </w:style>
  <w:style w:type="paragraph" w:styleId="Paragrafoelenco">
    <w:name w:val="List Paragraph"/>
    <w:basedOn w:val="Normale"/>
    <w:uiPriority w:val="1"/>
    <w:qFormat/>
    <w:rsid w:val="00C26595"/>
    <w:pPr>
      <w:suppressAutoHyphens w:val="0"/>
      <w:ind w:left="720"/>
      <w:contextualSpacing/>
    </w:pPr>
    <w:rPr>
      <w:sz w:val="28"/>
      <w:lang w:eastAsia="it-IT"/>
    </w:rPr>
  </w:style>
  <w:style w:type="character" w:customStyle="1" w:styleId="CorpotestoCarattere">
    <w:name w:val="Corpo testo Carattere"/>
    <w:link w:val="Corpotesto"/>
    <w:rsid w:val="00E40700"/>
    <w:rPr>
      <w:color w:val="000000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FD76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7689"/>
  </w:style>
  <w:style w:type="character" w:customStyle="1" w:styleId="TestocommentoCarattere">
    <w:name w:val="Testo commento Carattere"/>
    <w:link w:val="Testocommento"/>
    <w:uiPriority w:val="99"/>
    <w:semiHidden/>
    <w:rsid w:val="00FD7689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76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D7689"/>
    <w:rPr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689"/>
    <w:rPr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D7689"/>
    <w:rPr>
      <w:sz w:val="18"/>
      <w:szCs w:val="18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86EA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D86EAF"/>
    <w:rPr>
      <w:lang w:eastAsia="ar-SA"/>
    </w:rPr>
  </w:style>
  <w:style w:type="paragraph" w:styleId="Revisione">
    <w:name w:val="Revision"/>
    <w:hidden/>
    <w:uiPriority w:val="71"/>
    <w:rsid w:val="00E04273"/>
    <w:rPr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13A06"/>
    <w:rPr>
      <w:rFonts w:ascii="AvantGarde Md BT" w:hAnsi="AvantGarde Md BT"/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PER PRESTAZIONE SPORTIVA DILETTANTISTICA</vt:lpstr>
    </vt:vector>
  </TitlesOfParts>
  <Company/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PER PRESTAZIONE SPORTIVA DILETTANTISTICA</dc:title>
  <dc:subject/>
  <dc:creator>Wilma</dc:creator>
  <cp:keywords/>
  <cp:lastModifiedBy>Elvira Di Spigno</cp:lastModifiedBy>
  <cp:revision>2</cp:revision>
  <cp:lastPrinted>2025-06-24T13:59:00Z</cp:lastPrinted>
  <dcterms:created xsi:type="dcterms:W3CDTF">2025-07-01T14:08:00Z</dcterms:created>
  <dcterms:modified xsi:type="dcterms:W3CDTF">2025-07-01T14:08:00Z</dcterms:modified>
</cp:coreProperties>
</file>